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Pr="00FD5E06" w:rsidRDefault="00C309C6" w:rsidP="00FD5E06">
      <w:pPr>
        <w:spacing w:after="50" w:line="600" w:lineRule="exact"/>
        <w:ind w:firstLineChars="100" w:firstLine="320"/>
        <w:jc w:val="center"/>
        <w:rPr>
          <w:rFonts w:ascii="仿宋_GB2312" w:eastAsia="仿宋_GB2312" w:hAnsi="宋体"/>
          <w:sz w:val="32"/>
          <w:szCs w:val="22"/>
          <w:u w:val="single"/>
        </w:rPr>
      </w:pPr>
      <w:r>
        <w:rPr>
          <w:rFonts w:hint="eastAsia"/>
          <w:sz w:val="32"/>
          <w:u w:val="single"/>
        </w:rPr>
        <w:t>药物分析实验室增购设备仪器</w:t>
      </w:r>
      <w:r w:rsidR="00FD5E06" w:rsidRPr="00FD5E06">
        <w:rPr>
          <w:rFonts w:hint="eastAsia"/>
          <w:sz w:val="32"/>
          <w:u w:val="single"/>
        </w:rPr>
        <w:t>采购项目</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FD5E06">
        <w:rPr>
          <w:rFonts w:ascii="仿宋_GB2312" w:eastAsia="仿宋_GB2312" w:hAnsi="宋体" w:hint="eastAsia"/>
          <w:b/>
          <w:bCs/>
          <w:sz w:val="28"/>
        </w:rPr>
        <w:t>十</w:t>
      </w:r>
      <w:r>
        <w:rPr>
          <w:rFonts w:ascii="仿宋_GB2312" w:eastAsia="仿宋_GB2312" w:hAnsi="宋体" w:hint="eastAsia"/>
          <w:b/>
          <w:bCs/>
          <w:sz w:val="28"/>
        </w:rPr>
        <w:t>月</w:t>
      </w:r>
      <w:r w:rsidR="00C309C6">
        <w:rPr>
          <w:rFonts w:ascii="仿宋_GB2312" w:eastAsia="仿宋_GB2312" w:hAnsi="宋体" w:hint="eastAsia"/>
          <w:b/>
          <w:bCs/>
          <w:sz w:val="28"/>
        </w:rPr>
        <w:t>十</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BE00EB">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BE00EB">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BE00EB">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BE00EB">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BE00EB">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BE00EB">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BE00EB">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BE00EB">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BE00EB">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BE00EB">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BE00EB">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BE00EB">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BE00EB">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C309C6" w:rsidRPr="00C309C6">
        <w:rPr>
          <w:rFonts w:ascii="仿宋_GB2312" w:eastAsia="仿宋_GB2312" w:hAnsi="仿宋_GB2312" w:hint="eastAsia"/>
          <w:sz w:val="28"/>
          <w:u w:val="single"/>
        </w:rPr>
        <w:t>药物分析实验室增购设备仪器采购项目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C309C6" w:rsidRPr="00C309C6">
        <w:rPr>
          <w:rFonts w:ascii="仿宋_GB2312" w:eastAsia="仿宋_GB2312" w:hAnsi="仿宋_GB2312" w:hint="eastAsia"/>
          <w:sz w:val="28"/>
          <w:u w:val="single"/>
        </w:rPr>
        <w:t>药物分析实验室增购设备仪器采购项目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8F6ECC">
        <w:rPr>
          <w:rFonts w:ascii="仿宋_GB2312" w:eastAsia="仿宋_GB2312" w:hAnsi="仿宋_GB2312" w:hint="eastAsia"/>
          <w:b/>
          <w:bCs/>
          <w:sz w:val="28"/>
        </w:rPr>
        <w:t>9</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bookmarkStart w:id="10" w:name="_GoBack"/>
      <w:bookmarkEnd w:id="10"/>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1" w:name="_Toc373486301"/>
      <w:bookmarkStart w:id="12" w:name="_Toc373485988"/>
      <w:bookmarkStart w:id="13" w:name="_Toc373500454"/>
      <w:r>
        <w:rPr>
          <w:rFonts w:ascii="仿宋_GB2312" w:eastAsia="仿宋_GB2312" w:hAnsi="仿宋_GB2312" w:hint="eastAsia"/>
          <w:sz w:val="28"/>
        </w:rPr>
        <w:t>三、开标时间及地点</w:t>
      </w:r>
      <w:bookmarkEnd w:id="11"/>
      <w:bookmarkEnd w:id="12"/>
      <w:bookmarkEnd w:id="13"/>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4" w:name="_Toc373485989"/>
      <w:bookmarkStart w:id="15" w:name="_Toc373486302"/>
      <w:bookmarkStart w:id="16" w:name="_Toc373500455"/>
      <w:r>
        <w:rPr>
          <w:rFonts w:ascii="仿宋_GB2312" w:eastAsia="仿宋_GB2312" w:hAnsi="仿宋_GB2312" w:hint="eastAsia"/>
          <w:sz w:val="28"/>
        </w:rPr>
        <w:t>四、联系方式</w:t>
      </w:r>
      <w:bookmarkEnd w:id="14"/>
      <w:bookmarkEnd w:id="15"/>
      <w:bookmarkEnd w:id="16"/>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7" w:name="_Toc373500456"/>
      <w:bookmarkStart w:id="18" w:name="_Toc373485990"/>
      <w:bookmarkStart w:id="19"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9078F7" w:rsidRDefault="00256AD1">
      <w:pPr>
        <w:jc w:val="center"/>
        <w:outlineLvl w:val="1"/>
        <w:rPr>
          <w:rFonts w:ascii="仿宋_GB2312" w:eastAsia="仿宋_GB2312" w:hAnsi="仿宋_GB2312"/>
          <w:sz w:val="28"/>
        </w:rPr>
      </w:pPr>
      <w:bookmarkStart w:id="20" w:name="_Toc373500457"/>
      <w:bookmarkStart w:id="21" w:name="_Toc373486304"/>
      <w:bookmarkStart w:id="22" w:name="_Toc373485991"/>
      <w:r>
        <w:rPr>
          <w:rFonts w:ascii="仿宋_GB2312" w:eastAsia="仿宋_GB2312" w:hAnsi="仿宋_GB2312" w:hint="eastAsia"/>
          <w:b/>
          <w:bCs/>
          <w:sz w:val="32"/>
          <w:szCs w:val="28"/>
        </w:rPr>
        <w:t>一、概述</w:t>
      </w:r>
      <w:bookmarkEnd w:id="20"/>
      <w:bookmarkEnd w:id="21"/>
      <w:bookmarkEnd w:id="22"/>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rsidP="00D808AB">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6" w:name="_Toc373485993"/>
      <w:bookmarkStart w:id="27" w:name="_Toc373500459"/>
      <w:bookmarkStart w:id="28" w:name="_Toc373486306"/>
      <w:r>
        <w:rPr>
          <w:rFonts w:ascii="仿宋_GB2312" w:eastAsia="仿宋_GB2312" w:hAnsi="仿宋_GB2312" w:hint="eastAsia"/>
          <w:b/>
          <w:bCs/>
          <w:sz w:val="32"/>
          <w:szCs w:val="28"/>
        </w:rPr>
        <w:t>三、投标文件</w:t>
      </w:r>
      <w:bookmarkEnd w:id="26"/>
      <w:bookmarkEnd w:id="27"/>
      <w:bookmarkEnd w:id="28"/>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9" w:name="_Toc373500460"/>
      <w:bookmarkStart w:id="30" w:name="_Toc373486307"/>
      <w:bookmarkStart w:id="31" w:name="_Toc373485994"/>
      <w:r>
        <w:rPr>
          <w:rFonts w:ascii="仿宋_GB2312" w:eastAsia="仿宋_GB2312" w:hAnsi="仿宋_GB2312" w:hint="eastAsia"/>
          <w:b/>
          <w:bCs/>
          <w:sz w:val="32"/>
          <w:szCs w:val="28"/>
        </w:rPr>
        <w:t>四、开标及评标</w:t>
      </w:r>
      <w:bookmarkEnd w:id="29"/>
      <w:bookmarkEnd w:id="30"/>
      <w:bookmarkEnd w:id="31"/>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D46420" w:rsidRPr="00D46420" w:rsidRDefault="00D46420" w:rsidP="00D46420">
      <w:pPr>
        <w:pStyle w:val="af"/>
        <w:numPr>
          <w:ilvl w:val="0"/>
          <w:numId w:val="4"/>
        </w:numPr>
        <w:ind w:firstLineChars="0"/>
        <w:rPr>
          <w:rFonts w:ascii="仿宋" w:eastAsia="仿宋" w:hAnsi="仿宋" w:cs="仿宋"/>
          <w:b/>
          <w:sz w:val="28"/>
          <w:szCs w:val="28"/>
        </w:rPr>
      </w:pPr>
      <w:r w:rsidRPr="00D46420">
        <w:rPr>
          <w:rFonts w:ascii="仿宋" w:eastAsia="仿宋" w:hAnsi="仿宋" w:cs="仿宋" w:hint="eastAsia"/>
          <w:b/>
          <w:sz w:val="28"/>
          <w:szCs w:val="28"/>
        </w:rPr>
        <w:t>评标是以招标文件和投标文件为依据，按照招标文件中规定的各项条件对投标文件进行综合评审，采取少数服从多数原则，以评标总得分前两名或前三名的投标人作为中标候选供应商进行商务谈判及二次报价以确定最终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043230" w:rsidRDefault="00256AD1" w:rsidP="00043230">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043230" w:rsidRDefault="00043230" w:rsidP="00043230">
      <w:pPr>
        <w:jc w:val="center"/>
        <w:rPr>
          <w:rFonts w:ascii="仿宋" w:eastAsia="仿宋" w:hAnsi="仿宋" w:cs="宋体"/>
          <w:color w:val="000000"/>
          <w:kern w:val="0"/>
          <w:sz w:val="24"/>
        </w:rPr>
      </w:pPr>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 xml:space="preserve">徐老师，87211810 </w:t>
      </w:r>
      <w:r>
        <w:rPr>
          <w:rFonts w:ascii="仿宋" w:eastAsia="仿宋" w:hAnsi="仿宋" w:cs="宋体" w:hint="eastAsia"/>
          <w:color w:val="000000"/>
          <w:kern w:val="0"/>
          <w:sz w:val="24"/>
        </w:rPr>
        <w:t>）</w:t>
      </w:r>
    </w:p>
    <w:p w:rsidR="00043230" w:rsidRPr="00043230" w:rsidRDefault="00043230" w:rsidP="00043230">
      <w:pPr>
        <w:pStyle w:val="af"/>
        <w:numPr>
          <w:ilvl w:val="0"/>
          <w:numId w:val="17"/>
        </w:numPr>
        <w:ind w:firstLineChars="0"/>
        <w:jc w:val="left"/>
        <w:rPr>
          <w:rFonts w:asciiTheme="majorEastAsia" w:eastAsiaTheme="majorEastAsia" w:hAnsiTheme="majorEastAsia" w:cs="宋体"/>
          <w:sz w:val="24"/>
        </w:rPr>
      </w:pPr>
      <w:r w:rsidRPr="00A672AB">
        <w:rPr>
          <w:rFonts w:ascii="仿宋" w:eastAsia="仿宋" w:hAnsi="仿宋" w:cs="宋体" w:hint="eastAsia"/>
          <w:b/>
          <w:bCs/>
          <w:kern w:val="0"/>
          <w:sz w:val="28"/>
          <w:szCs w:val="28"/>
        </w:rPr>
        <w:t>采购清单</w:t>
      </w:r>
      <w:r w:rsidRPr="00A672AB">
        <w:rPr>
          <w:rFonts w:asciiTheme="majorEastAsia" w:eastAsiaTheme="majorEastAsia" w:hAnsiTheme="majorEastAsia" w:cs="宋体" w:hint="eastAsia"/>
          <w:sz w:val="24"/>
        </w:rPr>
        <w:t xml:space="preserve"> </w:t>
      </w:r>
    </w:p>
    <w:tbl>
      <w:tblPr>
        <w:tblStyle w:val="ad"/>
        <w:tblpPr w:leftFromText="180" w:rightFromText="180" w:vertAnchor="page" w:horzAnchor="margin" w:tblpY="4117"/>
        <w:tblW w:w="0" w:type="auto"/>
        <w:tblLook w:val="04A0" w:firstRow="1" w:lastRow="0" w:firstColumn="1" w:lastColumn="0" w:noHBand="0" w:noVBand="1"/>
      </w:tblPr>
      <w:tblGrid>
        <w:gridCol w:w="486"/>
        <w:gridCol w:w="659"/>
        <w:gridCol w:w="1961"/>
        <w:gridCol w:w="1820"/>
        <w:gridCol w:w="3128"/>
        <w:gridCol w:w="493"/>
        <w:gridCol w:w="527"/>
        <w:gridCol w:w="922"/>
      </w:tblGrid>
      <w:tr w:rsidR="00043230" w:rsidRPr="00903655" w:rsidTr="00043230">
        <w:trPr>
          <w:trHeight w:val="848"/>
        </w:trPr>
        <w:tc>
          <w:tcPr>
            <w:tcW w:w="486" w:type="dxa"/>
            <w:vAlign w:val="center"/>
          </w:tcPr>
          <w:p w:rsidR="00043230" w:rsidRDefault="00043230" w:rsidP="00043230">
            <w:pPr>
              <w:jc w:val="center"/>
            </w:pPr>
            <w:bookmarkStart w:id="35" w:name="_Toc373486309"/>
            <w:bookmarkStart w:id="36" w:name="_Toc373485996"/>
            <w:bookmarkStart w:id="37" w:name="_Toc373500462"/>
            <w:r>
              <w:rPr>
                <w:rFonts w:hint="eastAsia"/>
              </w:rPr>
              <w:t>序号</w:t>
            </w:r>
          </w:p>
        </w:tc>
        <w:tc>
          <w:tcPr>
            <w:tcW w:w="659" w:type="dxa"/>
            <w:vAlign w:val="center"/>
          </w:tcPr>
          <w:p w:rsidR="00043230" w:rsidRDefault="00043230" w:rsidP="00043230">
            <w:pPr>
              <w:jc w:val="center"/>
            </w:pPr>
            <w:r>
              <w:rPr>
                <w:rFonts w:hint="eastAsia"/>
              </w:rPr>
              <w:t>名称</w:t>
            </w:r>
          </w:p>
        </w:tc>
        <w:tc>
          <w:tcPr>
            <w:tcW w:w="1961" w:type="dxa"/>
            <w:vAlign w:val="center"/>
          </w:tcPr>
          <w:p w:rsidR="00043230" w:rsidRPr="00043230" w:rsidRDefault="00043230" w:rsidP="00043230">
            <w:pPr>
              <w:jc w:val="center"/>
              <w:rPr>
                <w:color w:val="FF0000"/>
              </w:rPr>
            </w:pPr>
            <w:r w:rsidRPr="00043230">
              <w:rPr>
                <w:rFonts w:hint="eastAsia"/>
                <w:color w:val="FF0000"/>
              </w:rPr>
              <w:t>参考品牌</w:t>
            </w:r>
          </w:p>
        </w:tc>
        <w:tc>
          <w:tcPr>
            <w:tcW w:w="1820" w:type="dxa"/>
            <w:vAlign w:val="center"/>
          </w:tcPr>
          <w:p w:rsidR="00043230" w:rsidRPr="00043230" w:rsidRDefault="00043230" w:rsidP="00043230">
            <w:pPr>
              <w:jc w:val="center"/>
              <w:rPr>
                <w:color w:val="FF0000"/>
              </w:rPr>
            </w:pPr>
            <w:r w:rsidRPr="00043230">
              <w:rPr>
                <w:rFonts w:hint="eastAsia"/>
                <w:color w:val="FF0000"/>
              </w:rPr>
              <w:t>参考型号</w:t>
            </w:r>
          </w:p>
        </w:tc>
        <w:tc>
          <w:tcPr>
            <w:tcW w:w="3128" w:type="dxa"/>
            <w:vAlign w:val="center"/>
          </w:tcPr>
          <w:p w:rsidR="00043230" w:rsidRDefault="00043230" w:rsidP="00043230">
            <w:pPr>
              <w:jc w:val="center"/>
            </w:pPr>
            <w:r w:rsidRPr="009F34D8">
              <w:rPr>
                <w:rFonts w:hint="eastAsia"/>
                <w:color w:val="FF0000"/>
              </w:rPr>
              <w:t>具体参数</w:t>
            </w:r>
          </w:p>
        </w:tc>
        <w:tc>
          <w:tcPr>
            <w:tcW w:w="493" w:type="dxa"/>
            <w:vAlign w:val="center"/>
          </w:tcPr>
          <w:p w:rsidR="00043230" w:rsidRDefault="00043230" w:rsidP="00043230">
            <w:pPr>
              <w:jc w:val="center"/>
            </w:pPr>
            <w:r>
              <w:rPr>
                <w:rFonts w:hint="eastAsia"/>
              </w:rPr>
              <w:t>数量</w:t>
            </w:r>
          </w:p>
        </w:tc>
        <w:tc>
          <w:tcPr>
            <w:tcW w:w="527" w:type="dxa"/>
            <w:vAlign w:val="center"/>
          </w:tcPr>
          <w:p w:rsidR="00043230" w:rsidRDefault="00043230" w:rsidP="00043230">
            <w:pPr>
              <w:jc w:val="center"/>
            </w:pPr>
            <w:r>
              <w:rPr>
                <w:rFonts w:hint="eastAsia"/>
              </w:rPr>
              <w:t>单位</w:t>
            </w:r>
          </w:p>
        </w:tc>
        <w:tc>
          <w:tcPr>
            <w:tcW w:w="922" w:type="dxa"/>
            <w:vAlign w:val="center"/>
          </w:tcPr>
          <w:p w:rsidR="00043230" w:rsidRDefault="00043230" w:rsidP="00043230">
            <w:pPr>
              <w:jc w:val="center"/>
            </w:pPr>
            <w:r>
              <w:rPr>
                <w:rFonts w:hint="eastAsia"/>
              </w:rPr>
              <w:t>备注</w:t>
            </w:r>
            <w:r>
              <w:rPr>
                <w:rFonts w:hint="eastAsia"/>
              </w:rPr>
              <w:t xml:space="preserve"> </w:t>
            </w:r>
          </w:p>
        </w:tc>
      </w:tr>
      <w:tr w:rsidR="00043230" w:rsidTr="00043230">
        <w:trPr>
          <w:trHeight w:val="1248"/>
        </w:trPr>
        <w:tc>
          <w:tcPr>
            <w:tcW w:w="486" w:type="dxa"/>
          </w:tcPr>
          <w:p w:rsidR="00043230" w:rsidRPr="00552FAF" w:rsidRDefault="00043230" w:rsidP="00043230">
            <w:pPr>
              <w:jc w:val="center"/>
              <w:rPr>
                <w:color w:val="000000" w:themeColor="text1"/>
              </w:rPr>
            </w:pPr>
            <w:r w:rsidRPr="00552FAF">
              <w:rPr>
                <w:rFonts w:hint="eastAsia"/>
                <w:color w:val="000000" w:themeColor="text1"/>
              </w:rPr>
              <w:t>1</w:t>
            </w:r>
          </w:p>
        </w:tc>
        <w:tc>
          <w:tcPr>
            <w:tcW w:w="659" w:type="dxa"/>
          </w:tcPr>
          <w:p w:rsidR="00043230" w:rsidRPr="00552FAF" w:rsidRDefault="00043230" w:rsidP="00043230">
            <w:pPr>
              <w:jc w:val="center"/>
              <w:rPr>
                <w:color w:val="000000" w:themeColor="text1"/>
              </w:rPr>
            </w:pPr>
            <w:r w:rsidRPr="00552FAF">
              <w:rPr>
                <w:rFonts w:hint="eastAsia"/>
                <w:color w:val="000000" w:themeColor="text1"/>
              </w:rPr>
              <w:t>大流量纯水机</w:t>
            </w:r>
          </w:p>
        </w:tc>
        <w:tc>
          <w:tcPr>
            <w:tcW w:w="1961" w:type="dxa"/>
          </w:tcPr>
          <w:p w:rsidR="00043230" w:rsidRPr="00552FAF" w:rsidRDefault="00043230" w:rsidP="00043230">
            <w:pPr>
              <w:jc w:val="center"/>
              <w:rPr>
                <w:color w:val="000000" w:themeColor="text1"/>
              </w:rPr>
            </w:pPr>
            <w:proofErr w:type="gramStart"/>
            <w:r w:rsidRPr="00552FAF">
              <w:rPr>
                <w:rFonts w:hint="eastAsia"/>
                <w:color w:val="000000" w:themeColor="text1"/>
              </w:rPr>
              <w:t>北京普析通用</w:t>
            </w:r>
            <w:proofErr w:type="gramEnd"/>
          </w:p>
        </w:tc>
        <w:tc>
          <w:tcPr>
            <w:tcW w:w="1820" w:type="dxa"/>
          </w:tcPr>
          <w:p w:rsidR="00043230" w:rsidRPr="00552FAF" w:rsidRDefault="00043230" w:rsidP="00043230">
            <w:pPr>
              <w:rPr>
                <w:color w:val="000000" w:themeColor="text1"/>
              </w:rPr>
            </w:pPr>
            <w:r w:rsidRPr="00552FAF">
              <w:rPr>
                <w:rFonts w:hint="eastAsia"/>
                <w:color w:val="000000" w:themeColor="text1"/>
              </w:rPr>
              <w:t>GWB-1T</w:t>
            </w:r>
          </w:p>
        </w:tc>
        <w:tc>
          <w:tcPr>
            <w:tcW w:w="3128" w:type="dxa"/>
          </w:tcPr>
          <w:p w:rsidR="00043230" w:rsidRPr="00562152" w:rsidRDefault="00043230" w:rsidP="00043230">
            <w:pPr>
              <w:jc w:val="left"/>
              <w:rPr>
                <w:color w:val="000000" w:themeColor="text1"/>
                <w:sz w:val="22"/>
              </w:rPr>
            </w:pPr>
            <w:r w:rsidRPr="00562152">
              <w:rPr>
                <w:rFonts w:hint="eastAsia"/>
                <w:color w:val="000000" w:themeColor="text1"/>
                <w:sz w:val="22"/>
              </w:rPr>
              <w:t>1</w:t>
            </w:r>
            <w:r w:rsidRPr="00562152">
              <w:rPr>
                <w:rFonts w:hint="eastAsia"/>
                <w:color w:val="000000" w:themeColor="text1"/>
                <w:sz w:val="22"/>
              </w:rPr>
              <w:t>系统配置要求</w:t>
            </w:r>
          </w:p>
          <w:p w:rsidR="00043230" w:rsidRPr="00562152" w:rsidRDefault="00043230" w:rsidP="00043230">
            <w:pPr>
              <w:jc w:val="left"/>
              <w:rPr>
                <w:color w:val="000000" w:themeColor="text1"/>
                <w:sz w:val="22"/>
              </w:rPr>
            </w:pPr>
            <w:r w:rsidRPr="00562152">
              <w:rPr>
                <w:rFonts w:hint="eastAsia"/>
                <w:color w:val="000000" w:themeColor="text1"/>
                <w:sz w:val="22"/>
              </w:rPr>
              <w:t xml:space="preserve">1.1 </w:t>
            </w:r>
            <w:r w:rsidRPr="00562152">
              <w:rPr>
                <w:rFonts w:hint="eastAsia"/>
                <w:color w:val="000000" w:themeColor="text1"/>
                <w:sz w:val="22"/>
              </w:rPr>
              <w:t>水源：自来水；电源：</w:t>
            </w:r>
            <w:r w:rsidRPr="00562152">
              <w:rPr>
                <w:rFonts w:hint="eastAsia"/>
                <w:color w:val="000000" w:themeColor="text1"/>
                <w:sz w:val="22"/>
              </w:rPr>
              <w:t>AC 220V</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50Hz</w:t>
            </w:r>
          </w:p>
          <w:p w:rsidR="00043230" w:rsidRPr="00562152" w:rsidRDefault="00043230" w:rsidP="00043230">
            <w:pPr>
              <w:jc w:val="left"/>
              <w:rPr>
                <w:color w:val="000000" w:themeColor="text1"/>
                <w:sz w:val="22"/>
              </w:rPr>
            </w:pPr>
            <w:r w:rsidRPr="00562152">
              <w:rPr>
                <w:rFonts w:hint="eastAsia"/>
                <w:color w:val="000000" w:themeColor="text1"/>
                <w:sz w:val="22"/>
              </w:rPr>
              <w:t>1.2</w:t>
            </w:r>
            <w:r w:rsidRPr="00562152">
              <w:rPr>
                <w:rFonts w:hint="eastAsia"/>
                <w:color w:val="000000" w:themeColor="text1"/>
                <w:sz w:val="22"/>
              </w:rPr>
              <w:t>产水方式及产水量：主机制纯水（由水箱蓄水）、超纯水两种水；纯水制水流速：</w:t>
            </w:r>
            <w:r w:rsidRPr="00562152">
              <w:rPr>
                <w:rFonts w:hint="eastAsia"/>
                <w:color w:val="000000" w:themeColor="text1"/>
                <w:sz w:val="22"/>
              </w:rPr>
              <w:t>30L/h</w:t>
            </w:r>
            <w:r w:rsidRPr="00562152">
              <w:rPr>
                <w:rFonts w:hint="eastAsia"/>
                <w:color w:val="000000" w:themeColor="text1"/>
                <w:sz w:val="22"/>
              </w:rPr>
              <w:t>，水箱取水流速：</w:t>
            </w:r>
            <w:r w:rsidRPr="00562152">
              <w:rPr>
                <w:rFonts w:hint="eastAsia"/>
                <w:color w:val="000000" w:themeColor="text1"/>
                <w:sz w:val="22"/>
              </w:rPr>
              <w:t>5L/min</w:t>
            </w:r>
            <w:r w:rsidRPr="00562152">
              <w:rPr>
                <w:rFonts w:hint="eastAsia"/>
                <w:color w:val="000000" w:themeColor="text1"/>
                <w:sz w:val="22"/>
              </w:rPr>
              <w:t>，超纯水取水流速：逐滴、</w:t>
            </w:r>
            <w:r w:rsidRPr="00562152">
              <w:rPr>
                <w:rFonts w:hint="eastAsia"/>
                <w:color w:val="000000" w:themeColor="text1"/>
                <w:sz w:val="22"/>
              </w:rPr>
              <w:t>0.5</w:t>
            </w:r>
            <w:r w:rsidRPr="00562152">
              <w:rPr>
                <w:rFonts w:hint="eastAsia"/>
                <w:color w:val="000000" w:themeColor="text1"/>
                <w:sz w:val="22"/>
              </w:rPr>
              <w:t>、</w:t>
            </w:r>
            <w:r w:rsidRPr="00562152">
              <w:rPr>
                <w:rFonts w:hint="eastAsia"/>
                <w:color w:val="000000" w:themeColor="text1"/>
                <w:sz w:val="22"/>
              </w:rPr>
              <w:t>1</w:t>
            </w:r>
            <w:r w:rsidRPr="00562152">
              <w:rPr>
                <w:rFonts w:hint="eastAsia"/>
                <w:color w:val="000000" w:themeColor="text1"/>
                <w:sz w:val="22"/>
              </w:rPr>
              <w:t>、</w:t>
            </w:r>
            <w:r w:rsidRPr="00562152">
              <w:rPr>
                <w:rFonts w:hint="eastAsia"/>
                <w:color w:val="000000" w:themeColor="text1"/>
                <w:sz w:val="22"/>
              </w:rPr>
              <w:t>1.5</w:t>
            </w:r>
            <w:r w:rsidRPr="00562152">
              <w:rPr>
                <w:rFonts w:hint="eastAsia"/>
                <w:color w:val="000000" w:themeColor="text1"/>
                <w:sz w:val="22"/>
              </w:rPr>
              <w:t>、</w:t>
            </w:r>
            <w:r w:rsidRPr="00562152">
              <w:rPr>
                <w:rFonts w:hint="eastAsia"/>
                <w:color w:val="000000" w:themeColor="text1"/>
                <w:sz w:val="22"/>
              </w:rPr>
              <w:t xml:space="preserve">2 </w:t>
            </w:r>
            <w:r w:rsidRPr="00562152">
              <w:rPr>
                <w:rFonts w:hint="eastAsia"/>
                <w:color w:val="000000" w:themeColor="text1"/>
                <w:sz w:val="22"/>
              </w:rPr>
              <w:t>（</w:t>
            </w:r>
            <w:r w:rsidRPr="00562152">
              <w:rPr>
                <w:rFonts w:hint="eastAsia"/>
                <w:color w:val="000000" w:themeColor="text1"/>
                <w:sz w:val="22"/>
              </w:rPr>
              <w:t>L/min</w:t>
            </w:r>
            <w:r w:rsidRPr="00562152">
              <w:rPr>
                <w:rFonts w:hint="eastAsia"/>
                <w:color w:val="000000" w:themeColor="text1"/>
                <w:sz w:val="22"/>
              </w:rPr>
              <w:t>）五档可调</w:t>
            </w:r>
          </w:p>
          <w:p w:rsidR="00043230" w:rsidRPr="00562152" w:rsidRDefault="00043230" w:rsidP="00043230">
            <w:pPr>
              <w:jc w:val="left"/>
              <w:rPr>
                <w:color w:val="000000" w:themeColor="text1"/>
                <w:sz w:val="22"/>
              </w:rPr>
            </w:pPr>
            <w:r w:rsidRPr="00562152">
              <w:rPr>
                <w:rFonts w:hint="eastAsia"/>
                <w:color w:val="000000" w:themeColor="text1"/>
                <w:sz w:val="22"/>
              </w:rPr>
              <w:t>1.3</w:t>
            </w:r>
            <w:r w:rsidRPr="00562152">
              <w:rPr>
                <w:rFonts w:hint="eastAsia"/>
                <w:color w:val="000000" w:themeColor="text1"/>
                <w:sz w:val="22"/>
              </w:rPr>
              <w:t>主机内置</w:t>
            </w:r>
            <w:r w:rsidRPr="00562152">
              <w:rPr>
                <w:rFonts w:hint="eastAsia"/>
                <w:color w:val="000000" w:themeColor="text1"/>
                <w:sz w:val="22"/>
              </w:rPr>
              <w:t>254/185nm</w:t>
            </w:r>
            <w:r w:rsidRPr="00562152">
              <w:rPr>
                <w:rFonts w:hint="eastAsia"/>
                <w:color w:val="000000" w:themeColor="text1"/>
                <w:sz w:val="22"/>
              </w:rPr>
              <w:t>双波长紫外灯，水箱内置</w:t>
            </w:r>
            <w:r w:rsidRPr="00562152">
              <w:rPr>
                <w:rFonts w:hint="eastAsia"/>
                <w:color w:val="000000" w:themeColor="text1"/>
                <w:sz w:val="22"/>
              </w:rPr>
              <w:t>254nm</w:t>
            </w:r>
            <w:r w:rsidRPr="00562152">
              <w:rPr>
                <w:rFonts w:hint="eastAsia"/>
                <w:color w:val="000000" w:themeColor="text1"/>
                <w:sz w:val="22"/>
              </w:rPr>
              <w:t>紫外灯杀菌</w:t>
            </w:r>
          </w:p>
          <w:p w:rsidR="00043230" w:rsidRPr="00562152" w:rsidRDefault="00043230" w:rsidP="00043230">
            <w:pPr>
              <w:jc w:val="left"/>
              <w:rPr>
                <w:color w:val="000000" w:themeColor="text1"/>
                <w:sz w:val="22"/>
              </w:rPr>
            </w:pPr>
            <w:r w:rsidRPr="00562152">
              <w:rPr>
                <w:rFonts w:hint="eastAsia"/>
                <w:color w:val="000000" w:themeColor="text1"/>
                <w:sz w:val="22"/>
              </w:rPr>
              <w:t>1.4  50</w:t>
            </w:r>
            <w:r w:rsidRPr="00562152">
              <w:rPr>
                <w:rFonts w:hint="eastAsia"/>
                <w:color w:val="000000" w:themeColor="text1"/>
                <w:sz w:val="22"/>
              </w:rPr>
              <w:t>升自动补水洁净水箱，</w:t>
            </w:r>
            <w:r w:rsidRPr="00562152">
              <w:rPr>
                <w:rFonts w:hint="eastAsia"/>
                <w:color w:val="000000" w:themeColor="text1"/>
                <w:sz w:val="22"/>
              </w:rPr>
              <w:t>PE</w:t>
            </w:r>
            <w:r w:rsidRPr="00562152">
              <w:rPr>
                <w:rFonts w:hint="eastAsia"/>
                <w:color w:val="000000" w:themeColor="text1"/>
                <w:sz w:val="22"/>
              </w:rPr>
              <w:t>材质，配有紫外灯、液位传感器、呼吸过滤器独立溢水口</w:t>
            </w:r>
          </w:p>
          <w:p w:rsidR="00043230" w:rsidRPr="00562152" w:rsidRDefault="00043230" w:rsidP="00043230">
            <w:pPr>
              <w:jc w:val="left"/>
              <w:rPr>
                <w:color w:val="000000" w:themeColor="text1"/>
                <w:sz w:val="22"/>
              </w:rPr>
            </w:pPr>
            <w:r w:rsidRPr="00562152">
              <w:rPr>
                <w:rFonts w:hint="eastAsia"/>
                <w:color w:val="000000" w:themeColor="text1"/>
                <w:sz w:val="22"/>
              </w:rPr>
              <w:t>1.5</w:t>
            </w:r>
            <w:r w:rsidRPr="00562152">
              <w:rPr>
                <w:rFonts w:hint="eastAsia"/>
                <w:color w:val="000000" w:themeColor="text1"/>
                <w:sz w:val="22"/>
              </w:rPr>
              <w:t>配备进口</w:t>
            </w:r>
            <w:r w:rsidRPr="00562152">
              <w:rPr>
                <w:rFonts w:hint="eastAsia"/>
                <w:color w:val="000000" w:themeColor="text1"/>
                <w:sz w:val="22"/>
              </w:rPr>
              <w:t>0.22</w:t>
            </w:r>
            <w:r w:rsidRPr="00562152">
              <w:rPr>
                <w:rFonts w:hint="eastAsia"/>
                <w:color w:val="000000" w:themeColor="text1"/>
                <w:sz w:val="22"/>
              </w:rPr>
              <w:t>μ</w:t>
            </w:r>
            <w:r w:rsidRPr="00562152">
              <w:rPr>
                <w:rFonts w:hint="eastAsia"/>
                <w:color w:val="000000" w:themeColor="text1"/>
                <w:sz w:val="22"/>
              </w:rPr>
              <w:t>m</w:t>
            </w:r>
            <w:r w:rsidRPr="00562152">
              <w:rPr>
                <w:rFonts w:hint="eastAsia"/>
                <w:color w:val="000000" w:themeColor="text1"/>
                <w:sz w:val="22"/>
              </w:rPr>
              <w:t>终端过滤器</w:t>
            </w:r>
          </w:p>
          <w:p w:rsidR="00043230" w:rsidRPr="00562152" w:rsidRDefault="00043230" w:rsidP="00043230">
            <w:pPr>
              <w:jc w:val="left"/>
              <w:rPr>
                <w:color w:val="000000" w:themeColor="text1"/>
                <w:sz w:val="22"/>
              </w:rPr>
            </w:pPr>
            <w:r w:rsidRPr="00562152">
              <w:rPr>
                <w:rFonts w:hint="eastAsia"/>
                <w:color w:val="000000" w:themeColor="text1"/>
                <w:sz w:val="22"/>
              </w:rPr>
              <w:t>2</w:t>
            </w:r>
            <w:r w:rsidRPr="00562152">
              <w:rPr>
                <w:rFonts w:hint="eastAsia"/>
                <w:color w:val="000000" w:themeColor="text1"/>
                <w:sz w:val="22"/>
              </w:rPr>
              <w:t>、产水水质</w:t>
            </w:r>
          </w:p>
          <w:p w:rsidR="00043230" w:rsidRPr="00562152" w:rsidRDefault="00043230" w:rsidP="00043230">
            <w:pPr>
              <w:jc w:val="left"/>
              <w:rPr>
                <w:color w:val="000000" w:themeColor="text1"/>
                <w:sz w:val="22"/>
              </w:rPr>
            </w:pPr>
            <w:r w:rsidRPr="00562152">
              <w:rPr>
                <w:rFonts w:hint="eastAsia"/>
                <w:color w:val="000000" w:themeColor="text1"/>
                <w:sz w:val="22"/>
              </w:rPr>
              <w:t>2.1</w:t>
            </w:r>
            <w:r w:rsidRPr="00562152">
              <w:rPr>
                <w:rFonts w:hint="eastAsia"/>
                <w:color w:val="000000" w:themeColor="text1"/>
                <w:sz w:val="22"/>
              </w:rPr>
              <w:t>水箱水质（纯水）：</w:t>
            </w:r>
            <w:proofErr w:type="gramStart"/>
            <w:r w:rsidRPr="00562152">
              <w:rPr>
                <w:rFonts w:hint="eastAsia"/>
                <w:color w:val="000000" w:themeColor="text1"/>
                <w:sz w:val="22"/>
              </w:rPr>
              <w:t>除盐率</w:t>
            </w:r>
            <w:proofErr w:type="gramEnd"/>
            <w:r w:rsidRPr="00562152">
              <w:rPr>
                <w:rFonts w:hint="eastAsia"/>
                <w:color w:val="000000" w:themeColor="text1"/>
                <w:sz w:val="22"/>
              </w:rPr>
              <w:t>≥</w:t>
            </w:r>
            <w:r w:rsidRPr="00562152">
              <w:rPr>
                <w:rFonts w:hint="eastAsia"/>
                <w:color w:val="000000" w:themeColor="text1"/>
                <w:sz w:val="22"/>
              </w:rPr>
              <w:t xml:space="preserve"> 98%</w:t>
            </w:r>
          </w:p>
          <w:p w:rsidR="00043230" w:rsidRPr="00562152" w:rsidRDefault="00043230" w:rsidP="00043230">
            <w:pPr>
              <w:jc w:val="left"/>
              <w:rPr>
                <w:color w:val="000000" w:themeColor="text1"/>
                <w:sz w:val="22"/>
              </w:rPr>
            </w:pPr>
            <w:r w:rsidRPr="00562152">
              <w:rPr>
                <w:rFonts w:hint="eastAsia"/>
                <w:color w:val="000000" w:themeColor="text1"/>
                <w:sz w:val="22"/>
              </w:rPr>
              <w:t>2.2</w:t>
            </w:r>
            <w:r w:rsidRPr="00562152">
              <w:rPr>
                <w:rFonts w:hint="eastAsia"/>
                <w:color w:val="000000" w:themeColor="text1"/>
                <w:sz w:val="22"/>
              </w:rPr>
              <w:t>超纯水水质</w:t>
            </w:r>
          </w:p>
          <w:p w:rsidR="00043230" w:rsidRPr="00562152" w:rsidRDefault="00043230" w:rsidP="00043230">
            <w:pPr>
              <w:jc w:val="left"/>
              <w:rPr>
                <w:color w:val="000000" w:themeColor="text1"/>
                <w:sz w:val="22"/>
              </w:rPr>
            </w:pPr>
            <w:r w:rsidRPr="00562152">
              <w:rPr>
                <w:rFonts w:hint="eastAsia"/>
                <w:color w:val="000000" w:themeColor="text1"/>
                <w:sz w:val="22"/>
              </w:rPr>
              <w:t>2.2.1</w:t>
            </w:r>
            <w:r w:rsidRPr="00562152">
              <w:rPr>
                <w:rFonts w:hint="eastAsia"/>
                <w:color w:val="000000" w:themeColor="text1"/>
                <w:sz w:val="22"/>
              </w:rPr>
              <w:t>电阻率：</w:t>
            </w:r>
            <w:r w:rsidRPr="00562152">
              <w:rPr>
                <w:rFonts w:hint="eastAsia"/>
                <w:color w:val="000000" w:themeColor="text1"/>
                <w:sz w:val="22"/>
              </w:rPr>
              <w:t>18.2M</w:t>
            </w:r>
            <w:r w:rsidRPr="00562152">
              <w:rPr>
                <w:rFonts w:hint="eastAsia"/>
                <w:color w:val="000000" w:themeColor="text1"/>
                <w:sz w:val="22"/>
              </w:rPr>
              <w:t>Ω</w:t>
            </w:r>
            <w:r w:rsidRPr="00562152">
              <w:rPr>
                <w:rFonts w:hint="eastAsia"/>
                <w:color w:val="000000" w:themeColor="text1"/>
                <w:sz w:val="22"/>
              </w:rPr>
              <w:t>.cm @ 25</w:t>
            </w:r>
            <w:r w:rsidRPr="00562152">
              <w:rPr>
                <w:rFonts w:hint="eastAsia"/>
                <w:color w:val="000000" w:themeColor="text1"/>
                <w:sz w:val="22"/>
              </w:rPr>
              <w:t>°</w:t>
            </w:r>
            <w:r w:rsidRPr="00562152">
              <w:rPr>
                <w:rFonts w:hint="eastAsia"/>
                <w:color w:val="000000" w:themeColor="text1"/>
                <w:sz w:val="22"/>
              </w:rPr>
              <w:t>C</w:t>
            </w:r>
          </w:p>
          <w:p w:rsidR="00043230" w:rsidRPr="00562152" w:rsidRDefault="00043230" w:rsidP="00043230">
            <w:pPr>
              <w:jc w:val="left"/>
              <w:rPr>
                <w:color w:val="000000" w:themeColor="text1"/>
                <w:sz w:val="22"/>
              </w:rPr>
            </w:pPr>
            <w:r w:rsidRPr="00562152">
              <w:rPr>
                <w:rFonts w:hint="eastAsia"/>
                <w:color w:val="000000" w:themeColor="text1"/>
                <w:sz w:val="22"/>
              </w:rPr>
              <w:t>2.2.2</w:t>
            </w:r>
            <w:r w:rsidRPr="00562152">
              <w:rPr>
                <w:rFonts w:hint="eastAsia"/>
                <w:color w:val="000000" w:themeColor="text1"/>
                <w:sz w:val="22"/>
              </w:rPr>
              <w:t>阴、阳离子（</w:t>
            </w:r>
            <w:r w:rsidRPr="00562152">
              <w:rPr>
                <w:rFonts w:hint="eastAsia"/>
                <w:color w:val="000000" w:themeColor="text1"/>
                <w:sz w:val="22"/>
              </w:rPr>
              <w:t>ppb</w:t>
            </w:r>
            <w:r w:rsidRPr="00562152">
              <w:rPr>
                <w:rFonts w:hint="eastAsia"/>
                <w:color w:val="000000" w:themeColor="text1"/>
                <w:sz w:val="22"/>
              </w:rPr>
              <w:t>）：＜</w:t>
            </w:r>
            <w:r w:rsidRPr="00562152">
              <w:rPr>
                <w:rFonts w:hint="eastAsia"/>
                <w:color w:val="000000" w:themeColor="text1"/>
                <w:sz w:val="22"/>
              </w:rPr>
              <w:t>0.1</w:t>
            </w:r>
          </w:p>
          <w:p w:rsidR="00043230" w:rsidRPr="00562152" w:rsidRDefault="00043230" w:rsidP="00043230">
            <w:pPr>
              <w:jc w:val="left"/>
              <w:rPr>
                <w:color w:val="000000" w:themeColor="text1"/>
                <w:sz w:val="22"/>
              </w:rPr>
            </w:pPr>
            <w:r w:rsidRPr="00562152">
              <w:rPr>
                <w:rFonts w:hint="eastAsia"/>
                <w:color w:val="000000" w:themeColor="text1"/>
                <w:sz w:val="22"/>
              </w:rPr>
              <w:t>2.2.3</w:t>
            </w:r>
            <w:r w:rsidRPr="00562152">
              <w:rPr>
                <w:rFonts w:hint="eastAsia"/>
                <w:color w:val="000000" w:themeColor="text1"/>
                <w:sz w:val="22"/>
              </w:rPr>
              <w:t>总有机碳（</w:t>
            </w:r>
            <w:r w:rsidRPr="00562152">
              <w:rPr>
                <w:rFonts w:hint="eastAsia"/>
                <w:color w:val="000000" w:themeColor="text1"/>
                <w:sz w:val="22"/>
              </w:rPr>
              <w:t>ppb</w:t>
            </w:r>
            <w:r w:rsidRPr="00562152">
              <w:rPr>
                <w:rFonts w:hint="eastAsia"/>
                <w:color w:val="000000" w:themeColor="text1"/>
                <w:sz w:val="22"/>
              </w:rPr>
              <w:t>）：≤</w:t>
            </w:r>
            <w:r w:rsidRPr="00562152">
              <w:rPr>
                <w:rFonts w:hint="eastAsia"/>
                <w:color w:val="000000" w:themeColor="text1"/>
                <w:sz w:val="22"/>
              </w:rPr>
              <w:t xml:space="preserve">5 </w:t>
            </w:r>
          </w:p>
          <w:p w:rsidR="00043230" w:rsidRPr="00562152" w:rsidRDefault="00043230" w:rsidP="00043230">
            <w:pPr>
              <w:jc w:val="left"/>
              <w:rPr>
                <w:color w:val="000000" w:themeColor="text1"/>
                <w:sz w:val="22"/>
              </w:rPr>
            </w:pPr>
            <w:r w:rsidRPr="00562152">
              <w:rPr>
                <w:rFonts w:hint="eastAsia"/>
                <w:color w:val="000000" w:themeColor="text1"/>
                <w:sz w:val="22"/>
              </w:rPr>
              <w:t>2.2.4</w:t>
            </w:r>
            <w:r w:rsidRPr="00562152">
              <w:rPr>
                <w:rFonts w:hint="eastAsia"/>
                <w:color w:val="000000" w:themeColor="text1"/>
                <w:sz w:val="22"/>
              </w:rPr>
              <w:t>细菌（</w:t>
            </w:r>
            <w:proofErr w:type="spellStart"/>
            <w:r w:rsidRPr="00562152">
              <w:rPr>
                <w:rFonts w:hint="eastAsia"/>
                <w:color w:val="000000" w:themeColor="text1"/>
                <w:sz w:val="22"/>
              </w:rPr>
              <w:t>cfu</w:t>
            </w:r>
            <w:proofErr w:type="spellEnd"/>
            <w:r w:rsidRPr="00562152">
              <w:rPr>
                <w:rFonts w:hint="eastAsia"/>
                <w:color w:val="000000" w:themeColor="text1"/>
                <w:sz w:val="22"/>
              </w:rPr>
              <w:t>/1000ml</w:t>
            </w:r>
            <w:r w:rsidRPr="00562152">
              <w:rPr>
                <w:rFonts w:hint="eastAsia"/>
                <w:color w:val="000000" w:themeColor="text1"/>
                <w:sz w:val="22"/>
              </w:rPr>
              <w:t>）：＜</w:t>
            </w:r>
            <w:r w:rsidRPr="00562152">
              <w:rPr>
                <w:rFonts w:hint="eastAsia"/>
                <w:color w:val="000000" w:themeColor="text1"/>
                <w:sz w:val="22"/>
              </w:rPr>
              <w:t xml:space="preserve">1 </w:t>
            </w:r>
          </w:p>
          <w:p w:rsidR="00043230" w:rsidRPr="00562152" w:rsidRDefault="00043230" w:rsidP="00043230">
            <w:pPr>
              <w:jc w:val="left"/>
              <w:rPr>
                <w:color w:val="000000" w:themeColor="text1"/>
                <w:sz w:val="22"/>
              </w:rPr>
            </w:pPr>
            <w:r w:rsidRPr="00562152">
              <w:rPr>
                <w:rFonts w:hint="eastAsia"/>
                <w:color w:val="000000" w:themeColor="text1"/>
                <w:sz w:val="22"/>
              </w:rPr>
              <w:t>2.2.5</w:t>
            </w:r>
            <w:r w:rsidRPr="00562152">
              <w:rPr>
                <w:rFonts w:hint="eastAsia"/>
                <w:color w:val="000000" w:themeColor="text1"/>
                <w:sz w:val="22"/>
              </w:rPr>
              <w:t>颗粒物（</w:t>
            </w:r>
            <w:r w:rsidRPr="00562152">
              <w:rPr>
                <w:rFonts w:hint="eastAsia"/>
                <w:color w:val="000000" w:themeColor="text1"/>
                <w:sz w:val="22"/>
              </w:rPr>
              <w:t>0.22</w:t>
            </w:r>
            <w:r w:rsidRPr="00562152">
              <w:rPr>
                <w:rFonts w:hint="eastAsia"/>
                <w:color w:val="000000" w:themeColor="text1"/>
                <w:sz w:val="22"/>
              </w:rPr>
              <w:t>μ</w:t>
            </w:r>
            <w:r w:rsidRPr="00562152">
              <w:rPr>
                <w:rFonts w:hint="eastAsia"/>
                <w:color w:val="000000" w:themeColor="text1"/>
                <w:sz w:val="22"/>
              </w:rPr>
              <w:t>m/ml</w:t>
            </w:r>
            <w:r w:rsidRPr="00562152">
              <w:rPr>
                <w:rFonts w:hint="eastAsia"/>
                <w:color w:val="000000" w:themeColor="text1"/>
                <w:sz w:val="22"/>
              </w:rPr>
              <w:t>）：＜</w:t>
            </w:r>
            <w:r w:rsidRPr="00562152">
              <w:rPr>
                <w:rFonts w:hint="eastAsia"/>
                <w:color w:val="000000" w:themeColor="text1"/>
                <w:sz w:val="22"/>
              </w:rPr>
              <w:t>1</w:t>
            </w:r>
          </w:p>
          <w:p w:rsidR="00043230" w:rsidRPr="00562152" w:rsidRDefault="00043230" w:rsidP="00043230">
            <w:pPr>
              <w:jc w:val="left"/>
              <w:rPr>
                <w:color w:val="000000" w:themeColor="text1"/>
                <w:sz w:val="22"/>
              </w:rPr>
            </w:pPr>
            <w:r w:rsidRPr="00562152">
              <w:rPr>
                <w:rFonts w:hint="eastAsia"/>
                <w:color w:val="000000" w:themeColor="text1"/>
                <w:sz w:val="22"/>
              </w:rPr>
              <w:t>3</w:t>
            </w:r>
            <w:r w:rsidRPr="00562152">
              <w:rPr>
                <w:rFonts w:hint="eastAsia"/>
                <w:color w:val="000000" w:themeColor="text1"/>
                <w:sz w:val="22"/>
              </w:rPr>
              <w:t>、控制系统及功能</w:t>
            </w:r>
          </w:p>
          <w:p w:rsidR="00043230" w:rsidRPr="00562152" w:rsidRDefault="00043230" w:rsidP="00043230">
            <w:pPr>
              <w:jc w:val="left"/>
              <w:rPr>
                <w:color w:val="000000" w:themeColor="text1"/>
                <w:sz w:val="22"/>
              </w:rPr>
            </w:pPr>
            <w:r w:rsidRPr="00562152">
              <w:rPr>
                <w:rFonts w:hint="eastAsia"/>
                <w:color w:val="000000" w:themeColor="text1"/>
                <w:sz w:val="22"/>
              </w:rPr>
              <w:t>3.1</w:t>
            </w:r>
            <w:r w:rsidRPr="00562152">
              <w:rPr>
                <w:rFonts w:hint="eastAsia"/>
                <w:color w:val="000000" w:themeColor="text1"/>
                <w:sz w:val="22"/>
              </w:rPr>
              <w:t>具有微电脑自动控制，双路产水并在线实时监测水质，</w:t>
            </w:r>
            <w:r w:rsidRPr="00562152">
              <w:rPr>
                <w:rFonts w:hint="eastAsia"/>
                <w:color w:val="000000" w:themeColor="text1"/>
                <w:sz w:val="22"/>
              </w:rPr>
              <w:t>RO</w:t>
            </w:r>
            <w:r w:rsidRPr="00562152">
              <w:rPr>
                <w:rFonts w:hint="eastAsia"/>
                <w:color w:val="000000" w:themeColor="text1"/>
                <w:sz w:val="22"/>
              </w:rPr>
              <w:t>膜开机、定时自动冲洗，系统自动冲洗功能，可设置自动循环冲洗时间，保持最佳水质状态</w:t>
            </w:r>
          </w:p>
          <w:p w:rsidR="00043230" w:rsidRPr="00562152" w:rsidRDefault="00043230" w:rsidP="00043230">
            <w:pPr>
              <w:jc w:val="left"/>
              <w:rPr>
                <w:color w:val="000000" w:themeColor="text1"/>
                <w:sz w:val="22"/>
              </w:rPr>
            </w:pPr>
            <w:r w:rsidRPr="00562152">
              <w:rPr>
                <w:rFonts w:hint="eastAsia"/>
                <w:color w:val="000000" w:themeColor="text1"/>
                <w:sz w:val="22"/>
              </w:rPr>
              <w:lastRenderedPageBreak/>
              <w:t xml:space="preserve">3.2 </w:t>
            </w:r>
            <w:r w:rsidRPr="00562152">
              <w:rPr>
                <w:rFonts w:hint="eastAsia"/>
                <w:color w:val="000000" w:themeColor="text1"/>
                <w:sz w:val="22"/>
              </w:rPr>
              <w:t>具有对设备运行核心（</w:t>
            </w:r>
            <w:r w:rsidRPr="00562152">
              <w:rPr>
                <w:rFonts w:hint="eastAsia"/>
                <w:color w:val="000000" w:themeColor="text1"/>
                <w:sz w:val="22"/>
              </w:rPr>
              <w:t>RO</w:t>
            </w:r>
            <w:r w:rsidRPr="00562152">
              <w:rPr>
                <w:rFonts w:hint="eastAsia"/>
                <w:color w:val="000000" w:themeColor="text1"/>
                <w:sz w:val="22"/>
              </w:rPr>
              <w:t>反渗透系统）的纯化能力状态进行精密监控</w:t>
            </w:r>
          </w:p>
          <w:p w:rsidR="00043230" w:rsidRPr="00562152" w:rsidRDefault="00043230" w:rsidP="00043230">
            <w:pPr>
              <w:jc w:val="left"/>
              <w:rPr>
                <w:color w:val="000000" w:themeColor="text1"/>
                <w:sz w:val="22"/>
              </w:rPr>
            </w:pPr>
            <w:r w:rsidRPr="00562152">
              <w:rPr>
                <w:rFonts w:hint="eastAsia"/>
                <w:color w:val="000000" w:themeColor="text1"/>
                <w:sz w:val="22"/>
              </w:rPr>
              <w:t>3.3</w:t>
            </w:r>
            <w:r w:rsidRPr="00562152">
              <w:rPr>
                <w:rFonts w:hint="eastAsia"/>
                <w:color w:val="000000" w:themeColor="text1"/>
                <w:sz w:val="22"/>
              </w:rPr>
              <w:t>内置自检程序实时监测各路耗材使用状况，及时提示耗材更换</w:t>
            </w:r>
          </w:p>
          <w:p w:rsidR="00043230" w:rsidRDefault="00043230" w:rsidP="00043230">
            <w:pPr>
              <w:jc w:val="left"/>
              <w:rPr>
                <w:color w:val="000000" w:themeColor="text1"/>
                <w:sz w:val="22"/>
              </w:rPr>
            </w:pPr>
            <w:r w:rsidRPr="00562152">
              <w:rPr>
                <w:rFonts w:hint="eastAsia"/>
                <w:color w:val="000000" w:themeColor="text1"/>
                <w:sz w:val="22"/>
              </w:rPr>
              <w:t>3.41</w:t>
            </w:r>
            <w:r w:rsidRPr="00562152">
              <w:rPr>
                <w:rFonts w:hint="eastAsia"/>
                <w:color w:val="000000" w:themeColor="text1"/>
                <w:sz w:val="22"/>
              </w:rPr>
              <w:t>安全保护：具有源水</w:t>
            </w:r>
            <w:proofErr w:type="gramStart"/>
            <w:r w:rsidRPr="00562152">
              <w:rPr>
                <w:rFonts w:hint="eastAsia"/>
                <w:color w:val="000000" w:themeColor="text1"/>
                <w:sz w:val="22"/>
              </w:rPr>
              <w:t>水</w:t>
            </w:r>
            <w:proofErr w:type="gramEnd"/>
            <w:r w:rsidRPr="00562152">
              <w:rPr>
                <w:rFonts w:hint="eastAsia"/>
                <w:color w:val="000000" w:themeColor="text1"/>
                <w:sz w:val="22"/>
              </w:rPr>
              <w:t>压低或系统中管路高压报警时自动保护功能</w:t>
            </w:r>
            <w:r>
              <w:rPr>
                <w:rFonts w:hint="eastAsia"/>
                <w:color w:val="000000" w:themeColor="text1"/>
                <w:sz w:val="22"/>
              </w:rPr>
              <w:t>。</w:t>
            </w:r>
          </w:p>
          <w:p w:rsidR="00043230" w:rsidRPr="00562152" w:rsidRDefault="00043230" w:rsidP="00043230">
            <w:pPr>
              <w:jc w:val="left"/>
              <w:rPr>
                <w:color w:val="000000" w:themeColor="text1"/>
                <w:sz w:val="22"/>
              </w:rPr>
            </w:pPr>
            <w:r w:rsidRPr="00584EA4">
              <w:rPr>
                <w:rFonts w:hint="eastAsia"/>
                <w:color w:val="FF0000"/>
                <w:sz w:val="22"/>
              </w:rPr>
              <w:t>4</w:t>
            </w:r>
            <w:r w:rsidRPr="00584EA4">
              <w:rPr>
                <w:color w:val="FF0000"/>
                <w:sz w:val="22"/>
              </w:rPr>
              <w:t>.</w:t>
            </w:r>
            <w:r w:rsidRPr="00584EA4">
              <w:rPr>
                <w:rFonts w:hint="eastAsia"/>
                <w:color w:val="FF0000"/>
                <w:sz w:val="22"/>
              </w:rPr>
              <w:t>保质期</w:t>
            </w:r>
            <w:r>
              <w:rPr>
                <w:rFonts w:hint="eastAsia"/>
                <w:color w:val="FF0000"/>
                <w:sz w:val="22"/>
              </w:rPr>
              <w:t>三</w:t>
            </w:r>
            <w:r w:rsidRPr="00584EA4">
              <w:rPr>
                <w:rFonts w:hint="eastAsia"/>
                <w:color w:val="FF0000"/>
                <w:sz w:val="22"/>
              </w:rPr>
              <w:t>年</w:t>
            </w:r>
          </w:p>
        </w:tc>
        <w:tc>
          <w:tcPr>
            <w:tcW w:w="493" w:type="dxa"/>
          </w:tcPr>
          <w:p w:rsidR="00043230" w:rsidRDefault="00043230" w:rsidP="00043230">
            <w:r w:rsidRPr="00903655">
              <w:lastRenderedPageBreak/>
              <w:t>1</w:t>
            </w:r>
          </w:p>
        </w:tc>
        <w:tc>
          <w:tcPr>
            <w:tcW w:w="527" w:type="dxa"/>
          </w:tcPr>
          <w:p w:rsidR="00043230" w:rsidRDefault="00043230" w:rsidP="00043230">
            <w:r>
              <w:rPr>
                <w:rFonts w:hint="eastAsia"/>
              </w:rPr>
              <w:t>台</w:t>
            </w:r>
          </w:p>
        </w:tc>
        <w:tc>
          <w:tcPr>
            <w:tcW w:w="922" w:type="dxa"/>
          </w:tcPr>
          <w:p w:rsidR="00043230" w:rsidRDefault="00043230" w:rsidP="00043230"/>
        </w:tc>
      </w:tr>
      <w:tr w:rsidR="00043230" w:rsidTr="00043230">
        <w:trPr>
          <w:trHeight w:val="1248"/>
        </w:trPr>
        <w:tc>
          <w:tcPr>
            <w:tcW w:w="486" w:type="dxa"/>
          </w:tcPr>
          <w:p w:rsidR="00043230" w:rsidRPr="00552FAF" w:rsidRDefault="00043230" w:rsidP="00043230">
            <w:pPr>
              <w:tabs>
                <w:tab w:val="left" w:pos="872"/>
              </w:tabs>
              <w:jc w:val="center"/>
              <w:rPr>
                <w:color w:val="000000" w:themeColor="text1"/>
              </w:rPr>
            </w:pPr>
            <w:r w:rsidRPr="00552FAF">
              <w:rPr>
                <w:rFonts w:hint="eastAsia"/>
                <w:color w:val="000000" w:themeColor="text1"/>
              </w:rPr>
              <w:lastRenderedPageBreak/>
              <w:t>2</w:t>
            </w:r>
          </w:p>
        </w:tc>
        <w:tc>
          <w:tcPr>
            <w:tcW w:w="659" w:type="dxa"/>
          </w:tcPr>
          <w:p w:rsidR="00043230" w:rsidRPr="00552FAF" w:rsidRDefault="00043230" w:rsidP="00043230">
            <w:pPr>
              <w:widowControl/>
              <w:jc w:val="center"/>
              <w:rPr>
                <w:color w:val="000000" w:themeColor="text1"/>
              </w:rPr>
            </w:pPr>
            <w:r w:rsidRPr="00552FAF">
              <w:rPr>
                <w:rFonts w:hint="eastAsia"/>
                <w:color w:val="000000" w:themeColor="text1"/>
              </w:rPr>
              <w:t>隔离变压器</w:t>
            </w:r>
          </w:p>
        </w:tc>
        <w:tc>
          <w:tcPr>
            <w:tcW w:w="1961" w:type="dxa"/>
          </w:tcPr>
          <w:p w:rsidR="00043230" w:rsidRPr="00552FAF" w:rsidRDefault="00043230" w:rsidP="00043230">
            <w:pPr>
              <w:rPr>
                <w:color w:val="000000" w:themeColor="text1"/>
              </w:rPr>
            </w:pPr>
            <w:r>
              <w:rPr>
                <w:rFonts w:hint="eastAsia"/>
                <w:color w:val="000000" w:themeColor="text1"/>
              </w:rPr>
              <w:t xml:space="preserve"> </w:t>
            </w:r>
          </w:p>
        </w:tc>
        <w:tc>
          <w:tcPr>
            <w:tcW w:w="1820" w:type="dxa"/>
          </w:tcPr>
          <w:p w:rsidR="00043230" w:rsidRPr="00552FAF" w:rsidRDefault="00043230" w:rsidP="00043230">
            <w:pPr>
              <w:rPr>
                <w:color w:val="000000" w:themeColor="text1"/>
              </w:rPr>
            </w:pPr>
            <w:r w:rsidRPr="00552FAF">
              <w:rPr>
                <w:color w:val="000000" w:themeColor="text1"/>
              </w:rPr>
              <w:t>10KVA</w:t>
            </w:r>
          </w:p>
        </w:tc>
        <w:tc>
          <w:tcPr>
            <w:tcW w:w="3128" w:type="dxa"/>
          </w:tcPr>
          <w:p w:rsidR="00043230" w:rsidRPr="00562152" w:rsidRDefault="00043230" w:rsidP="00043230">
            <w:pPr>
              <w:rPr>
                <w:color w:val="000000" w:themeColor="text1"/>
                <w:sz w:val="22"/>
              </w:rPr>
            </w:pPr>
            <w:r w:rsidRPr="00562152">
              <w:rPr>
                <w:rFonts w:hint="eastAsia"/>
                <w:color w:val="000000" w:themeColor="text1"/>
                <w:sz w:val="22"/>
              </w:rPr>
              <w:t>1</w:t>
            </w:r>
            <w:r w:rsidRPr="00562152">
              <w:rPr>
                <w:rFonts w:hint="eastAsia"/>
                <w:color w:val="000000" w:themeColor="text1"/>
                <w:sz w:val="22"/>
              </w:rPr>
              <w:t>额定容量：</w:t>
            </w:r>
            <w:r w:rsidRPr="00562152">
              <w:rPr>
                <w:rFonts w:hint="eastAsia"/>
                <w:color w:val="000000" w:themeColor="text1"/>
                <w:sz w:val="22"/>
              </w:rPr>
              <w:t>10KVA</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2</w:t>
            </w:r>
            <w:r w:rsidRPr="00562152">
              <w:rPr>
                <w:rFonts w:hint="eastAsia"/>
                <w:color w:val="000000" w:themeColor="text1"/>
                <w:sz w:val="22"/>
              </w:rPr>
              <w:t>必须带电流表指示，电压表指示，</w:t>
            </w:r>
            <w:proofErr w:type="gramStart"/>
            <w:r w:rsidRPr="00562152">
              <w:rPr>
                <w:rFonts w:hint="eastAsia"/>
                <w:color w:val="000000" w:themeColor="text1"/>
                <w:sz w:val="22"/>
              </w:rPr>
              <w:t>输出零地电压</w:t>
            </w:r>
            <w:proofErr w:type="gramEnd"/>
            <w:r w:rsidRPr="00562152">
              <w:rPr>
                <w:rFonts w:hint="eastAsia"/>
                <w:color w:val="000000" w:themeColor="text1"/>
                <w:sz w:val="22"/>
              </w:rPr>
              <w:t>低于</w:t>
            </w:r>
            <w:r w:rsidRPr="00562152">
              <w:rPr>
                <w:rFonts w:hint="eastAsia"/>
                <w:color w:val="000000" w:themeColor="text1"/>
                <w:sz w:val="22"/>
              </w:rPr>
              <w:t>1V</w:t>
            </w:r>
            <w:r w:rsidRPr="00562152">
              <w:rPr>
                <w:rFonts w:hint="eastAsia"/>
                <w:color w:val="000000" w:themeColor="text1"/>
                <w:sz w:val="22"/>
              </w:rPr>
              <w:t>以内；</w:t>
            </w:r>
          </w:p>
          <w:p w:rsidR="00043230" w:rsidRPr="00562152" w:rsidRDefault="00043230" w:rsidP="00043230">
            <w:pPr>
              <w:rPr>
                <w:color w:val="000000" w:themeColor="text1"/>
                <w:sz w:val="22"/>
              </w:rPr>
            </w:pPr>
            <w:r w:rsidRPr="00562152">
              <w:rPr>
                <w:rFonts w:hint="eastAsia"/>
                <w:color w:val="000000" w:themeColor="text1"/>
                <w:sz w:val="22"/>
              </w:rPr>
              <w:t>3</w:t>
            </w:r>
            <w:r w:rsidRPr="00562152">
              <w:rPr>
                <w:rFonts w:hint="eastAsia"/>
                <w:color w:val="000000" w:themeColor="text1"/>
                <w:sz w:val="22"/>
              </w:rPr>
              <w:t>材质：采用全铜全隔离，阶梯型；</w:t>
            </w:r>
          </w:p>
          <w:p w:rsidR="00043230" w:rsidRPr="00562152" w:rsidRDefault="00043230" w:rsidP="00043230">
            <w:pPr>
              <w:rPr>
                <w:color w:val="000000" w:themeColor="text1"/>
                <w:sz w:val="22"/>
              </w:rPr>
            </w:pPr>
            <w:r w:rsidRPr="00562152">
              <w:rPr>
                <w:rFonts w:hint="eastAsia"/>
                <w:color w:val="000000" w:themeColor="text1"/>
                <w:sz w:val="22"/>
              </w:rPr>
              <w:t>4</w:t>
            </w:r>
            <w:r w:rsidRPr="00562152">
              <w:rPr>
                <w:rFonts w:hint="eastAsia"/>
                <w:color w:val="000000" w:themeColor="text1"/>
                <w:sz w:val="22"/>
              </w:rPr>
              <w:t>输入电压：</w:t>
            </w:r>
            <w:r w:rsidRPr="00562152">
              <w:rPr>
                <w:rFonts w:hint="eastAsia"/>
                <w:color w:val="000000" w:themeColor="text1"/>
                <w:sz w:val="22"/>
              </w:rPr>
              <w:t>220V</w:t>
            </w:r>
            <w:r w:rsidRPr="00562152">
              <w:rPr>
                <w:rFonts w:hint="eastAsia"/>
                <w:color w:val="000000" w:themeColor="text1"/>
                <w:sz w:val="22"/>
              </w:rPr>
              <w:t>，输入电流：</w:t>
            </w:r>
            <w:r w:rsidRPr="00562152">
              <w:rPr>
                <w:rFonts w:hint="eastAsia"/>
                <w:color w:val="000000" w:themeColor="text1"/>
                <w:sz w:val="22"/>
              </w:rPr>
              <w:t>50A</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5</w:t>
            </w:r>
            <w:r w:rsidRPr="00562152">
              <w:rPr>
                <w:rFonts w:hint="eastAsia"/>
                <w:color w:val="000000" w:themeColor="text1"/>
                <w:sz w:val="22"/>
              </w:rPr>
              <w:t>输出电压：</w:t>
            </w:r>
            <w:r w:rsidRPr="00562152">
              <w:rPr>
                <w:rFonts w:hint="eastAsia"/>
                <w:color w:val="000000" w:themeColor="text1"/>
                <w:sz w:val="22"/>
              </w:rPr>
              <w:t>220V</w:t>
            </w:r>
            <w:r w:rsidRPr="00562152">
              <w:rPr>
                <w:rFonts w:hint="eastAsia"/>
                <w:color w:val="000000" w:themeColor="text1"/>
                <w:sz w:val="22"/>
              </w:rPr>
              <w:t>，输出电流：</w:t>
            </w:r>
            <w:r w:rsidRPr="00562152">
              <w:rPr>
                <w:rFonts w:hint="eastAsia"/>
                <w:color w:val="000000" w:themeColor="text1"/>
                <w:sz w:val="22"/>
              </w:rPr>
              <w:t>45A</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6</w:t>
            </w:r>
            <w:r w:rsidRPr="00562152">
              <w:rPr>
                <w:rFonts w:hint="eastAsia"/>
                <w:color w:val="000000" w:themeColor="text1"/>
                <w:sz w:val="22"/>
              </w:rPr>
              <w:t>频率：</w:t>
            </w:r>
            <w:r w:rsidRPr="00562152">
              <w:rPr>
                <w:rFonts w:hint="eastAsia"/>
                <w:color w:val="000000" w:themeColor="text1"/>
                <w:sz w:val="22"/>
              </w:rPr>
              <w:t>50Hz</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7</w:t>
            </w:r>
            <w:r w:rsidRPr="00562152">
              <w:rPr>
                <w:rFonts w:hint="eastAsia"/>
                <w:color w:val="000000" w:themeColor="text1"/>
                <w:sz w:val="22"/>
              </w:rPr>
              <w:t>效率</w:t>
            </w:r>
            <w:r w:rsidRPr="00562152">
              <w:rPr>
                <w:rFonts w:hint="eastAsia"/>
                <w:color w:val="000000" w:themeColor="text1"/>
                <w:sz w:val="22"/>
              </w:rPr>
              <w:t>(</w:t>
            </w:r>
            <w:r w:rsidRPr="00562152">
              <w:rPr>
                <w:rFonts w:hint="eastAsia"/>
                <w:color w:val="000000" w:themeColor="text1"/>
                <w:sz w:val="22"/>
              </w:rPr>
              <w:t>η</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98%</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8</w:t>
            </w:r>
            <w:r w:rsidRPr="00562152">
              <w:rPr>
                <w:rFonts w:hint="eastAsia"/>
                <w:color w:val="000000" w:themeColor="text1"/>
                <w:sz w:val="22"/>
              </w:rPr>
              <w:t>电压比：</w:t>
            </w:r>
            <w:r w:rsidRPr="00562152">
              <w:rPr>
                <w:rFonts w:hint="eastAsia"/>
                <w:color w:val="000000" w:themeColor="text1"/>
                <w:sz w:val="22"/>
              </w:rPr>
              <w:t>400/220(V)</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9</w:t>
            </w:r>
            <w:r w:rsidRPr="00562152">
              <w:rPr>
                <w:rFonts w:hint="eastAsia"/>
                <w:color w:val="000000" w:themeColor="text1"/>
                <w:sz w:val="22"/>
              </w:rPr>
              <w:t>安装移动方式：带轮。</w:t>
            </w:r>
          </w:p>
          <w:p w:rsidR="00043230" w:rsidRPr="00562152" w:rsidRDefault="00043230" w:rsidP="00043230">
            <w:pPr>
              <w:rPr>
                <w:color w:val="000000" w:themeColor="text1"/>
                <w:sz w:val="22"/>
              </w:rPr>
            </w:pPr>
            <w:r w:rsidRPr="00584EA4">
              <w:rPr>
                <w:rFonts w:hint="eastAsia"/>
                <w:color w:val="FF0000"/>
                <w:sz w:val="22"/>
              </w:rPr>
              <w:t>10</w:t>
            </w:r>
            <w:r w:rsidRPr="00584EA4">
              <w:rPr>
                <w:rFonts w:hint="eastAsia"/>
                <w:color w:val="FF0000"/>
                <w:sz w:val="22"/>
              </w:rPr>
              <w:t>隔离变压器及交流接触器质保</w:t>
            </w:r>
            <w:r>
              <w:rPr>
                <w:rFonts w:hint="eastAsia"/>
                <w:color w:val="FF0000"/>
                <w:sz w:val="22"/>
              </w:rPr>
              <w:t>三</w:t>
            </w:r>
            <w:r w:rsidRPr="00584EA4">
              <w:rPr>
                <w:rFonts w:hint="eastAsia"/>
                <w:color w:val="FF0000"/>
                <w:sz w:val="22"/>
              </w:rPr>
              <w:t>年</w:t>
            </w:r>
          </w:p>
        </w:tc>
        <w:tc>
          <w:tcPr>
            <w:tcW w:w="493" w:type="dxa"/>
          </w:tcPr>
          <w:p w:rsidR="00043230" w:rsidRDefault="00043230" w:rsidP="00043230">
            <w:r w:rsidRPr="00903655">
              <w:t>1</w:t>
            </w:r>
          </w:p>
        </w:tc>
        <w:tc>
          <w:tcPr>
            <w:tcW w:w="527" w:type="dxa"/>
          </w:tcPr>
          <w:p w:rsidR="00043230" w:rsidRDefault="00043230" w:rsidP="00043230">
            <w:r>
              <w:rPr>
                <w:rFonts w:hint="eastAsia"/>
              </w:rPr>
              <w:t>台</w:t>
            </w:r>
          </w:p>
        </w:tc>
        <w:tc>
          <w:tcPr>
            <w:tcW w:w="922" w:type="dxa"/>
          </w:tcPr>
          <w:p w:rsidR="00043230" w:rsidRDefault="00043230" w:rsidP="00043230"/>
        </w:tc>
      </w:tr>
      <w:tr w:rsidR="00043230" w:rsidTr="00043230">
        <w:trPr>
          <w:trHeight w:val="1248"/>
        </w:trPr>
        <w:tc>
          <w:tcPr>
            <w:tcW w:w="486" w:type="dxa"/>
          </w:tcPr>
          <w:p w:rsidR="00043230" w:rsidRPr="00552FAF" w:rsidRDefault="00043230" w:rsidP="00043230">
            <w:pPr>
              <w:jc w:val="center"/>
              <w:rPr>
                <w:color w:val="000000" w:themeColor="text1"/>
              </w:rPr>
            </w:pPr>
            <w:r w:rsidRPr="00552FAF">
              <w:rPr>
                <w:rFonts w:hint="eastAsia"/>
                <w:color w:val="000000" w:themeColor="text1"/>
              </w:rPr>
              <w:t>3</w:t>
            </w:r>
          </w:p>
        </w:tc>
        <w:tc>
          <w:tcPr>
            <w:tcW w:w="659" w:type="dxa"/>
          </w:tcPr>
          <w:p w:rsidR="00043230" w:rsidRPr="00552FAF" w:rsidRDefault="00043230" w:rsidP="00043230">
            <w:pPr>
              <w:widowControl/>
              <w:jc w:val="center"/>
              <w:rPr>
                <w:color w:val="000000" w:themeColor="text1"/>
              </w:rPr>
            </w:pPr>
            <w:r w:rsidRPr="00552FAF">
              <w:rPr>
                <w:rFonts w:hint="eastAsia"/>
                <w:color w:val="000000" w:themeColor="text1"/>
              </w:rPr>
              <w:t>UPS</w:t>
            </w:r>
            <w:r w:rsidRPr="00552FAF">
              <w:rPr>
                <w:rFonts w:hint="eastAsia"/>
                <w:color w:val="000000" w:themeColor="text1"/>
              </w:rPr>
              <w:t>稳压电源</w:t>
            </w:r>
          </w:p>
        </w:tc>
        <w:tc>
          <w:tcPr>
            <w:tcW w:w="1961" w:type="dxa"/>
          </w:tcPr>
          <w:p w:rsidR="00043230" w:rsidRPr="00552FAF" w:rsidRDefault="00043230" w:rsidP="00043230">
            <w:pPr>
              <w:jc w:val="center"/>
              <w:rPr>
                <w:color w:val="000000" w:themeColor="text1"/>
              </w:rPr>
            </w:pPr>
            <w:proofErr w:type="gramStart"/>
            <w:r w:rsidRPr="00552FAF">
              <w:rPr>
                <w:rFonts w:hint="eastAsia"/>
                <w:color w:val="000000" w:themeColor="text1"/>
              </w:rPr>
              <w:t>山特</w:t>
            </w:r>
            <w:proofErr w:type="gramEnd"/>
          </w:p>
        </w:tc>
        <w:tc>
          <w:tcPr>
            <w:tcW w:w="1820" w:type="dxa"/>
          </w:tcPr>
          <w:p w:rsidR="00043230" w:rsidRPr="00552FAF" w:rsidRDefault="00043230" w:rsidP="00043230">
            <w:pPr>
              <w:rPr>
                <w:color w:val="000000" w:themeColor="text1"/>
              </w:rPr>
            </w:pPr>
            <w:r w:rsidRPr="00552FAF">
              <w:rPr>
                <w:rFonts w:hint="eastAsia"/>
                <w:color w:val="000000" w:themeColor="text1"/>
              </w:rPr>
              <w:t>3C20KS</w:t>
            </w:r>
          </w:p>
        </w:tc>
        <w:tc>
          <w:tcPr>
            <w:tcW w:w="3128" w:type="dxa"/>
          </w:tcPr>
          <w:p w:rsidR="00043230" w:rsidRPr="00562152" w:rsidRDefault="00043230" w:rsidP="00043230">
            <w:pPr>
              <w:rPr>
                <w:rFonts w:ascii="宋体" w:hAnsi="宋体"/>
                <w:color w:val="000000" w:themeColor="text1"/>
                <w:sz w:val="22"/>
              </w:rPr>
            </w:pPr>
            <w:r w:rsidRPr="00562152">
              <w:rPr>
                <w:rFonts w:ascii="宋体" w:hAnsi="宋体"/>
                <w:color w:val="000000" w:themeColor="text1"/>
                <w:sz w:val="22"/>
              </w:rPr>
              <w:t>1</w:t>
            </w:r>
            <w:r w:rsidRPr="00562152">
              <w:rPr>
                <w:rFonts w:ascii="宋体" w:hAnsi="宋体" w:hint="eastAsia"/>
                <w:color w:val="000000" w:themeColor="text1"/>
                <w:sz w:val="22"/>
              </w:rPr>
              <w:t>.主机：</w:t>
            </w:r>
            <w:r w:rsidRPr="00562152">
              <w:rPr>
                <w:rFonts w:ascii="宋体" w:hAnsi="宋体"/>
                <w:color w:val="000000" w:themeColor="text1"/>
                <w:sz w:val="22"/>
              </w:rPr>
              <w:t>3C</w:t>
            </w:r>
            <w:r w:rsidRPr="00562152">
              <w:rPr>
                <w:rFonts w:ascii="宋体" w:hAnsi="宋体" w:hint="eastAsia"/>
                <w:color w:val="000000" w:themeColor="text1"/>
                <w:sz w:val="22"/>
              </w:rPr>
              <w:t>20</w:t>
            </w:r>
            <w:r w:rsidRPr="00562152">
              <w:rPr>
                <w:rFonts w:ascii="宋体" w:hAnsi="宋体"/>
                <w:color w:val="000000" w:themeColor="text1"/>
                <w:sz w:val="22"/>
              </w:rPr>
              <w:t>KS，</w:t>
            </w:r>
            <w:r w:rsidRPr="00562152">
              <w:rPr>
                <w:rFonts w:ascii="宋体" w:hAnsi="宋体" w:hint="eastAsia"/>
                <w:color w:val="000000" w:themeColor="text1"/>
                <w:sz w:val="22"/>
              </w:rPr>
              <w:t>20</w:t>
            </w:r>
            <w:r w:rsidRPr="00562152">
              <w:rPr>
                <w:rFonts w:ascii="宋体" w:hAnsi="宋体"/>
                <w:color w:val="000000" w:themeColor="text1"/>
                <w:sz w:val="22"/>
              </w:rPr>
              <w:t>KVA/</w:t>
            </w:r>
            <w:r w:rsidRPr="00562152">
              <w:rPr>
                <w:rFonts w:ascii="宋体" w:hAnsi="宋体" w:hint="eastAsia"/>
                <w:color w:val="000000" w:themeColor="text1"/>
                <w:sz w:val="22"/>
              </w:rPr>
              <w:t>16</w:t>
            </w:r>
            <w:r w:rsidRPr="00562152">
              <w:rPr>
                <w:rFonts w:ascii="宋体" w:hAnsi="宋体"/>
                <w:color w:val="000000" w:themeColor="text1"/>
                <w:sz w:val="22"/>
              </w:rPr>
              <w:t>KW，带LCD+LED显示</w:t>
            </w:r>
            <w:r w:rsidRPr="00562152">
              <w:rPr>
                <w:rFonts w:ascii="宋体" w:hAnsi="宋体" w:hint="eastAsia"/>
                <w:color w:val="000000" w:themeColor="text1"/>
                <w:sz w:val="22"/>
              </w:rPr>
              <w:t>.</w:t>
            </w:r>
          </w:p>
          <w:p w:rsidR="00043230" w:rsidRPr="00562152" w:rsidRDefault="00043230" w:rsidP="00043230">
            <w:pPr>
              <w:rPr>
                <w:rFonts w:ascii="宋体" w:hAnsi="宋体"/>
                <w:color w:val="000000" w:themeColor="text1"/>
                <w:sz w:val="22"/>
              </w:rPr>
            </w:pPr>
            <w:r w:rsidRPr="00562152">
              <w:rPr>
                <w:rFonts w:ascii="宋体" w:hAnsi="宋体" w:hint="eastAsia"/>
                <w:color w:val="000000" w:themeColor="text1"/>
                <w:sz w:val="22"/>
              </w:rPr>
              <w:t>2.输入 2.</w:t>
            </w:r>
            <w:r w:rsidRPr="00562152">
              <w:rPr>
                <w:rFonts w:ascii="宋体" w:hAnsi="宋体"/>
                <w:color w:val="000000" w:themeColor="text1"/>
                <w:sz w:val="22"/>
              </w:rPr>
              <w:t>1电压范围</w:t>
            </w:r>
            <w:r w:rsidRPr="00562152">
              <w:rPr>
                <w:rFonts w:ascii="宋体" w:hAnsi="宋体" w:hint="eastAsia"/>
                <w:color w:val="000000" w:themeColor="text1"/>
                <w:sz w:val="22"/>
              </w:rPr>
              <w:t>：</w:t>
            </w:r>
            <w:r w:rsidRPr="00562152">
              <w:rPr>
                <w:rFonts w:ascii="宋体" w:hAnsi="宋体"/>
                <w:color w:val="000000" w:themeColor="text1"/>
                <w:sz w:val="22"/>
              </w:rPr>
              <w:t xml:space="preserve"> 210-475V，</w:t>
            </w:r>
            <w:proofErr w:type="gramStart"/>
            <w:r w:rsidRPr="00562152">
              <w:rPr>
                <w:rFonts w:ascii="宋体" w:hAnsi="宋体"/>
                <w:color w:val="000000" w:themeColor="text1"/>
                <w:sz w:val="22"/>
              </w:rPr>
              <w:t>三相和单相</w:t>
            </w:r>
            <w:proofErr w:type="gramEnd"/>
            <w:r w:rsidRPr="00562152">
              <w:rPr>
                <w:rFonts w:ascii="宋体" w:hAnsi="宋体"/>
                <w:color w:val="000000" w:themeColor="text1"/>
                <w:sz w:val="22"/>
              </w:rPr>
              <w:t>，可调</w:t>
            </w:r>
            <w:r w:rsidRPr="00562152">
              <w:rPr>
                <w:rFonts w:ascii="宋体" w:hAnsi="宋体" w:hint="eastAsia"/>
                <w:color w:val="000000" w:themeColor="text1"/>
                <w:sz w:val="22"/>
              </w:rPr>
              <w:t xml:space="preserve"> 2</w:t>
            </w:r>
            <w:r w:rsidRPr="00562152">
              <w:rPr>
                <w:rFonts w:ascii="宋体" w:hAnsi="宋体"/>
                <w:color w:val="000000" w:themeColor="text1"/>
                <w:sz w:val="22"/>
              </w:rPr>
              <w:t>.2</w:t>
            </w:r>
            <w:r w:rsidRPr="00562152">
              <w:rPr>
                <w:rFonts w:ascii="宋体" w:hAnsi="宋体" w:hint="eastAsia"/>
                <w:color w:val="000000" w:themeColor="text1"/>
                <w:sz w:val="22"/>
              </w:rPr>
              <w:t>频率范围：</w:t>
            </w:r>
            <w:r w:rsidRPr="00562152">
              <w:rPr>
                <w:rFonts w:ascii="宋体" w:hAnsi="宋体"/>
                <w:color w:val="000000" w:themeColor="text1"/>
                <w:sz w:val="22"/>
              </w:rPr>
              <w:t>50HZ</w:t>
            </w:r>
            <w:r w:rsidRPr="00562152">
              <w:rPr>
                <w:rFonts w:ascii="宋体" w:hAnsi="宋体"/>
                <w:color w:val="000000" w:themeColor="text1"/>
                <w:sz w:val="22"/>
                <w:u w:val="single"/>
              </w:rPr>
              <w:t>+</w:t>
            </w:r>
            <w:r w:rsidRPr="00562152">
              <w:rPr>
                <w:rFonts w:ascii="宋体" w:hAnsi="宋体"/>
                <w:color w:val="000000" w:themeColor="text1"/>
                <w:sz w:val="22"/>
              </w:rPr>
              <w:t>8%、60HZ</w:t>
            </w:r>
            <w:r w:rsidRPr="00562152">
              <w:rPr>
                <w:rFonts w:ascii="宋体" w:hAnsi="宋体"/>
                <w:color w:val="000000" w:themeColor="text1"/>
                <w:sz w:val="22"/>
                <w:u w:val="single"/>
              </w:rPr>
              <w:t>+</w:t>
            </w:r>
            <w:r w:rsidRPr="00562152">
              <w:rPr>
                <w:rFonts w:ascii="宋体" w:hAnsi="宋体"/>
                <w:color w:val="000000" w:themeColor="text1"/>
                <w:sz w:val="22"/>
              </w:rPr>
              <w:t>8%可选</w:t>
            </w:r>
          </w:p>
          <w:p w:rsidR="00043230" w:rsidRPr="00562152" w:rsidRDefault="00043230" w:rsidP="00043230">
            <w:pPr>
              <w:rPr>
                <w:rFonts w:ascii="宋体" w:hAnsi="宋体"/>
                <w:color w:val="000000" w:themeColor="text1"/>
                <w:kern w:val="0"/>
                <w:sz w:val="22"/>
              </w:rPr>
            </w:pPr>
            <w:r w:rsidRPr="00562152">
              <w:rPr>
                <w:rFonts w:ascii="宋体" w:hAnsi="宋体" w:hint="eastAsia"/>
                <w:color w:val="000000" w:themeColor="text1"/>
                <w:sz w:val="22"/>
              </w:rPr>
              <w:t>2</w:t>
            </w:r>
            <w:r w:rsidRPr="00562152">
              <w:rPr>
                <w:rFonts w:ascii="宋体" w:hAnsi="宋体"/>
                <w:color w:val="000000" w:themeColor="text1"/>
                <w:kern w:val="0"/>
                <w:sz w:val="22"/>
              </w:rPr>
              <w:t>.3</w:t>
            </w:r>
            <w:r w:rsidRPr="00562152">
              <w:rPr>
                <w:rFonts w:ascii="宋体" w:hAnsi="宋体" w:hint="eastAsia"/>
                <w:color w:val="000000" w:themeColor="text1"/>
                <w:kern w:val="0"/>
                <w:sz w:val="22"/>
              </w:rPr>
              <w:t>功率因数：</w:t>
            </w:r>
            <w:r w:rsidRPr="00562152">
              <w:rPr>
                <w:rFonts w:ascii="宋体" w:hAnsi="宋体"/>
                <w:color w:val="000000" w:themeColor="text1"/>
                <w:kern w:val="0"/>
                <w:sz w:val="22"/>
              </w:rPr>
              <w:t>大于0.99采用有源功率因数校正技术（PFC），</w:t>
            </w:r>
            <w:proofErr w:type="gramStart"/>
            <w:r w:rsidRPr="00562152">
              <w:rPr>
                <w:rFonts w:ascii="宋体" w:hAnsi="宋体"/>
                <w:color w:val="000000" w:themeColor="text1"/>
                <w:kern w:val="0"/>
                <w:sz w:val="22"/>
              </w:rPr>
              <w:t>输入功因接近</w:t>
            </w:r>
            <w:proofErr w:type="gramEnd"/>
            <w:r w:rsidRPr="00562152">
              <w:rPr>
                <w:rFonts w:ascii="宋体" w:hAnsi="宋体"/>
                <w:color w:val="000000" w:themeColor="text1"/>
                <w:kern w:val="0"/>
                <w:sz w:val="22"/>
              </w:rPr>
              <w:t>1。</w:t>
            </w:r>
          </w:p>
          <w:p w:rsidR="00043230" w:rsidRPr="00562152" w:rsidRDefault="00043230" w:rsidP="00043230">
            <w:pPr>
              <w:rPr>
                <w:rFonts w:ascii="宋体" w:hAnsi="宋体"/>
                <w:color w:val="000000" w:themeColor="text1"/>
                <w:kern w:val="0"/>
                <w:sz w:val="22"/>
              </w:rPr>
            </w:pPr>
            <w:r w:rsidRPr="00562152">
              <w:rPr>
                <w:rFonts w:ascii="宋体" w:hAnsi="宋体" w:hint="eastAsia"/>
                <w:color w:val="000000" w:themeColor="text1"/>
                <w:kern w:val="0"/>
                <w:sz w:val="22"/>
              </w:rPr>
              <w:t>3.输出 3</w:t>
            </w:r>
            <w:r w:rsidRPr="00562152">
              <w:rPr>
                <w:rFonts w:ascii="宋体" w:hAnsi="宋体"/>
                <w:color w:val="000000" w:themeColor="text1"/>
                <w:kern w:val="0"/>
                <w:sz w:val="22"/>
              </w:rPr>
              <w:t>.1</w:t>
            </w:r>
            <w:r w:rsidRPr="00562152">
              <w:rPr>
                <w:rFonts w:ascii="宋体" w:hAnsi="宋体" w:hint="eastAsia"/>
                <w:color w:val="000000" w:themeColor="text1"/>
                <w:kern w:val="0"/>
                <w:sz w:val="22"/>
              </w:rPr>
              <w:t>容量/功率：</w:t>
            </w:r>
            <w:r w:rsidRPr="00562152">
              <w:rPr>
                <w:rFonts w:ascii="宋体" w:hAnsi="宋体"/>
                <w:color w:val="000000" w:themeColor="text1"/>
                <w:kern w:val="0"/>
                <w:sz w:val="22"/>
              </w:rPr>
              <w:t>15000VA/13500W</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.2</w:t>
            </w:r>
            <w:r w:rsidRPr="00562152">
              <w:rPr>
                <w:rFonts w:ascii="宋体" w:hAnsi="宋体" w:hint="eastAsia"/>
                <w:color w:val="000000" w:themeColor="text1"/>
                <w:kern w:val="0"/>
                <w:sz w:val="22"/>
              </w:rPr>
              <w:t>电压：</w:t>
            </w:r>
            <w:r w:rsidRPr="00562152">
              <w:rPr>
                <w:rFonts w:ascii="宋体" w:hAnsi="宋体"/>
                <w:color w:val="000000" w:themeColor="text1"/>
                <w:kern w:val="0"/>
                <w:sz w:val="22"/>
              </w:rPr>
              <w:t>220V（1+1%）VAC</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.3功率因数</w:t>
            </w:r>
            <w:r w:rsidRPr="00562152">
              <w:rPr>
                <w:rFonts w:ascii="宋体" w:hAnsi="宋体" w:hint="eastAsia"/>
                <w:color w:val="000000" w:themeColor="text1"/>
                <w:kern w:val="0"/>
                <w:sz w:val="22"/>
              </w:rPr>
              <w:t>：0</w:t>
            </w:r>
            <w:r w:rsidRPr="00562152">
              <w:rPr>
                <w:rFonts w:ascii="宋体" w:hAnsi="宋体"/>
                <w:color w:val="000000" w:themeColor="text1"/>
                <w:kern w:val="0"/>
                <w:sz w:val="22"/>
              </w:rPr>
              <w:t>.9</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.4</w:t>
            </w:r>
            <w:r w:rsidRPr="00562152">
              <w:rPr>
                <w:rFonts w:ascii="宋体" w:hAnsi="宋体" w:hint="eastAsia"/>
                <w:color w:val="000000" w:themeColor="text1"/>
                <w:kern w:val="0"/>
                <w:sz w:val="22"/>
              </w:rPr>
              <w:t>频率：</w:t>
            </w:r>
            <w:r w:rsidRPr="00562152">
              <w:rPr>
                <w:rFonts w:ascii="宋体" w:hAnsi="宋体"/>
                <w:color w:val="000000" w:themeColor="text1"/>
                <w:kern w:val="0"/>
                <w:sz w:val="22"/>
              </w:rPr>
              <w:t>50HZ\60HZ可选择</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.5谐波失真度</w:t>
            </w:r>
            <w:r w:rsidRPr="00562152">
              <w:rPr>
                <w:rFonts w:ascii="宋体" w:hAnsi="宋体" w:hint="eastAsia"/>
                <w:color w:val="000000" w:themeColor="text1"/>
                <w:kern w:val="0"/>
                <w:sz w:val="22"/>
              </w:rPr>
              <w:t>：</w:t>
            </w:r>
            <w:r w:rsidRPr="00562152">
              <w:rPr>
                <w:rFonts w:ascii="宋体" w:hAnsi="宋体"/>
                <w:color w:val="000000" w:themeColor="text1"/>
                <w:kern w:val="0"/>
                <w:sz w:val="22"/>
              </w:rPr>
              <w:t>THD&lt;5%(线性满载)</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.6</w:t>
            </w:r>
            <w:r w:rsidRPr="00562152">
              <w:rPr>
                <w:rFonts w:ascii="宋体" w:hAnsi="宋体" w:hint="eastAsia"/>
                <w:color w:val="000000" w:themeColor="text1"/>
                <w:kern w:val="0"/>
                <w:sz w:val="22"/>
              </w:rPr>
              <w:t>瞬态响应：</w:t>
            </w:r>
            <w:r w:rsidRPr="00562152">
              <w:rPr>
                <w:rFonts w:ascii="宋体" w:hAnsi="宋体"/>
                <w:color w:val="000000" w:themeColor="text1"/>
                <w:kern w:val="0"/>
                <w:sz w:val="22"/>
              </w:rPr>
              <w:t>&lt;6%（20%—100%负载变化），100毫秒内恢复</w:t>
            </w:r>
          </w:p>
          <w:p w:rsidR="00043230" w:rsidRPr="00562152" w:rsidRDefault="00043230" w:rsidP="00043230">
            <w:pPr>
              <w:rPr>
                <w:rFonts w:ascii="宋体" w:hAnsi="宋体"/>
                <w:color w:val="000000" w:themeColor="text1"/>
                <w:kern w:val="0"/>
                <w:sz w:val="22"/>
              </w:rPr>
            </w:pPr>
            <w:r w:rsidRPr="00562152">
              <w:rPr>
                <w:rFonts w:ascii="宋体" w:hAnsi="宋体" w:hint="eastAsia"/>
                <w:color w:val="000000" w:themeColor="text1"/>
                <w:kern w:val="0"/>
                <w:sz w:val="22"/>
              </w:rPr>
              <w:t>3</w:t>
            </w:r>
            <w:r w:rsidRPr="00562152">
              <w:rPr>
                <w:rFonts w:ascii="宋体" w:hAnsi="宋体"/>
                <w:color w:val="000000" w:themeColor="text1"/>
                <w:kern w:val="0"/>
                <w:sz w:val="22"/>
              </w:rPr>
              <w:t>.7</w:t>
            </w:r>
            <w:r w:rsidRPr="00562152">
              <w:rPr>
                <w:rFonts w:ascii="宋体" w:hAnsi="宋体" w:hint="eastAsia"/>
                <w:color w:val="000000" w:themeColor="text1"/>
                <w:kern w:val="0"/>
                <w:sz w:val="22"/>
              </w:rPr>
              <w:t>整机效率：</w:t>
            </w:r>
            <w:r w:rsidRPr="00562152">
              <w:rPr>
                <w:rFonts w:ascii="宋体" w:hAnsi="宋体"/>
                <w:color w:val="000000" w:themeColor="text1"/>
                <w:kern w:val="0"/>
                <w:sz w:val="22"/>
              </w:rPr>
              <w:t>≥94%</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.8</w:t>
            </w:r>
            <w:r w:rsidRPr="00562152">
              <w:rPr>
                <w:rFonts w:ascii="宋体" w:hAnsi="宋体" w:hint="eastAsia"/>
                <w:color w:val="000000" w:themeColor="text1"/>
                <w:kern w:val="0"/>
                <w:sz w:val="22"/>
              </w:rPr>
              <w:t>过载：</w:t>
            </w:r>
            <w:r w:rsidRPr="00562152">
              <w:rPr>
                <w:rFonts w:ascii="宋体" w:hAnsi="宋体"/>
                <w:color w:val="000000" w:themeColor="text1"/>
                <w:kern w:val="0"/>
                <w:sz w:val="22"/>
              </w:rPr>
              <w:t>110%，正常运行；110%-150%，</w:t>
            </w:r>
            <w:r w:rsidRPr="00562152">
              <w:rPr>
                <w:rFonts w:ascii="宋体" w:hAnsi="宋体"/>
                <w:color w:val="000000" w:themeColor="text1"/>
                <w:kern w:val="0"/>
                <w:sz w:val="22"/>
              </w:rPr>
              <w:lastRenderedPageBreak/>
              <w:t>47秒；</w:t>
            </w:r>
            <w:r w:rsidRPr="00562152">
              <w:rPr>
                <w:rFonts w:ascii="宋体" w:hAnsi="宋体" w:hint="eastAsia"/>
                <w:color w:val="000000" w:themeColor="text1"/>
                <w:kern w:val="0"/>
                <w:sz w:val="22"/>
              </w:rPr>
              <w:t>≥</w:t>
            </w:r>
            <w:r w:rsidRPr="00562152">
              <w:rPr>
                <w:rFonts w:ascii="宋体" w:hAnsi="宋体"/>
                <w:color w:val="000000" w:themeColor="text1"/>
                <w:kern w:val="0"/>
                <w:sz w:val="22"/>
              </w:rPr>
              <w:t>150%，0.3秒</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.9</w:t>
            </w:r>
            <w:r w:rsidRPr="00562152">
              <w:rPr>
                <w:rFonts w:ascii="宋体" w:hAnsi="宋体" w:hint="eastAsia"/>
                <w:color w:val="000000" w:themeColor="text1"/>
                <w:kern w:val="0"/>
                <w:sz w:val="22"/>
              </w:rPr>
              <w:t>短路：</w:t>
            </w:r>
            <w:r w:rsidRPr="00562152">
              <w:rPr>
                <w:rFonts w:ascii="宋体" w:hAnsi="宋体"/>
                <w:color w:val="000000" w:themeColor="text1"/>
                <w:kern w:val="0"/>
                <w:sz w:val="22"/>
              </w:rPr>
              <w:t>UPS关断输出并告警</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.10</w:t>
            </w:r>
            <w:r w:rsidRPr="00562152">
              <w:rPr>
                <w:rFonts w:ascii="宋体" w:hAnsi="宋体" w:hint="eastAsia"/>
                <w:color w:val="000000" w:themeColor="text1"/>
                <w:kern w:val="0"/>
                <w:sz w:val="22"/>
              </w:rPr>
              <w:t>工作噪声：</w:t>
            </w:r>
            <w:r w:rsidRPr="00562152">
              <w:rPr>
                <w:rFonts w:ascii="宋体" w:hAnsi="宋体"/>
                <w:color w:val="000000" w:themeColor="text1"/>
                <w:kern w:val="0"/>
                <w:sz w:val="22"/>
              </w:rPr>
              <w:t>小于50dB</w:t>
            </w:r>
          </w:p>
          <w:p w:rsidR="00043230" w:rsidRPr="00562152" w:rsidRDefault="00043230" w:rsidP="00043230">
            <w:pPr>
              <w:rPr>
                <w:rFonts w:ascii="宋体" w:hAnsi="宋体"/>
                <w:color w:val="000000" w:themeColor="text1"/>
                <w:kern w:val="0"/>
                <w:sz w:val="22"/>
              </w:rPr>
            </w:pPr>
            <w:r w:rsidRPr="00562152">
              <w:rPr>
                <w:rFonts w:ascii="宋体" w:hAnsi="宋体" w:hint="eastAsia"/>
                <w:color w:val="000000" w:themeColor="text1"/>
                <w:kern w:val="0"/>
                <w:sz w:val="22"/>
              </w:rPr>
              <w:t>4.电池 4.</w:t>
            </w:r>
            <w:r w:rsidRPr="00562152">
              <w:rPr>
                <w:rFonts w:ascii="宋体" w:hAnsi="宋体"/>
                <w:color w:val="000000" w:themeColor="text1"/>
                <w:kern w:val="0"/>
                <w:sz w:val="22"/>
              </w:rPr>
              <w:t>1</w:t>
            </w:r>
            <w:r w:rsidRPr="00562152">
              <w:rPr>
                <w:rFonts w:ascii="宋体" w:hAnsi="宋体" w:hint="eastAsia"/>
                <w:color w:val="000000" w:themeColor="text1"/>
                <w:kern w:val="0"/>
                <w:sz w:val="22"/>
              </w:rPr>
              <w:t>电池品牌：</w:t>
            </w:r>
            <w:r w:rsidRPr="00562152">
              <w:rPr>
                <w:rFonts w:ascii="宋体" w:hAnsi="宋体"/>
                <w:color w:val="000000" w:themeColor="text1"/>
                <w:kern w:val="0"/>
                <w:sz w:val="22"/>
              </w:rPr>
              <w:t>配套优</w:t>
            </w:r>
            <w:proofErr w:type="gramStart"/>
            <w:r w:rsidRPr="00562152">
              <w:rPr>
                <w:rFonts w:ascii="宋体" w:hAnsi="宋体"/>
                <w:color w:val="000000" w:themeColor="text1"/>
                <w:kern w:val="0"/>
                <w:sz w:val="22"/>
              </w:rPr>
              <w:t>特</w:t>
            </w:r>
            <w:proofErr w:type="gramEnd"/>
            <w:r w:rsidRPr="00562152">
              <w:rPr>
                <w:rFonts w:ascii="宋体" w:hAnsi="宋体"/>
                <w:color w:val="000000" w:themeColor="text1"/>
                <w:kern w:val="0"/>
                <w:sz w:val="22"/>
              </w:rPr>
              <w:t>电池</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.2</w:t>
            </w:r>
            <w:r w:rsidRPr="00562152">
              <w:rPr>
                <w:rFonts w:ascii="宋体" w:hAnsi="宋体" w:hint="eastAsia"/>
                <w:color w:val="000000" w:themeColor="text1"/>
                <w:kern w:val="0"/>
                <w:sz w:val="22"/>
              </w:rPr>
              <w:t>电池容量：</w:t>
            </w:r>
            <w:r w:rsidRPr="00562152">
              <w:rPr>
                <w:rFonts w:ascii="宋体" w:hAnsi="宋体"/>
                <w:color w:val="000000" w:themeColor="text1"/>
                <w:kern w:val="0"/>
                <w:sz w:val="22"/>
              </w:rPr>
              <w:t>YT12V120AH</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3 电池数量</w:t>
            </w:r>
            <w:r w:rsidRPr="00562152">
              <w:rPr>
                <w:rFonts w:ascii="宋体" w:hAnsi="宋体" w:hint="eastAsia"/>
                <w:color w:val="000000" w:themeColor="text1"/>
                <w:kern w:val="0"/>
                <w:sz w:val="22"/>
              </w:rPr>
              <w:t>：3</w:t>
            </w:r>
            <w:r w:rsidRPr="00562152">
              <w:rPr>
                <w:rFonts w:ascii="宋体" w:hAnsi="宋体"/>
                <w:color w:val="000000" w:themeColor="text1"/>
                <w:kern w:val="0"/>
                <w:sz w:val="22"/>
              </w:rPr>
              <w:t>2</w:t>
            </w:r>
            <w:r w:rsidRPr="00562152">
              <w:rPr>
                <w:rFonts w:ascii="宋体" w:hAnsi="宋体" w:hint="eastAsia"/>
                <w:color w:val="000000" w:themeColor="text1"/>
                <w:kern w:val="0"/>
                <w:sz w:val="22"/>
              </w:rPr>
              <w:t>节 4</w:t>
            </w:r>
            <w:r w:rsidRPr="00562152">
              <w:rPr>
                <w:rFonts w:ascii="宋体" w:hAnsi="宋体"/>
                <w:color w:val="000000" w:themeColor="text1"/>
                <w:kern w:val="0"/>
                <w:sz w:val="22"/>
              </w:rPr>
              <w:t>.4</w:t>
            </w:r>
            <w:r w:rsidRPr="00562152">
              <w:rPr>
                <w:rFonts w:ascii="宋体" w:hAnsi="宋体" w:hint="eastAsia"/>
                <w:color w:val="000000" w:themeColor="text1"/>
                <w:kern w:val="0"/>
                <w:sz w:val="22"/>
              </w:rPr>
              <w:t>电池电压：</w:t>
            </w:r>
            <w:r w:rsidRPr="00562152">
              <w:rPr>
                <w:rFonts w:ascii="宋体" w:hAnsi="宋体"/>
                <w:color w:val="000000" w:themeColor="text1"/>
                <w:kern w:val="0"/>
                <w:sz w:val="22"/>
              </w:rPr>
              <w:t>192V</w:t>
            </w:r>
          </w:p>
          <w:p w:rsidR="00043230" w:rsidRPr="00562152" w:rsidRDefault="00043230" w:rsidP="00043230">
            <w:pPr>
              <w:rPr>
                <w:rFonts w:ascii="宋体" w:hAnsi="宋体"/>
                <w:color w:val="000000" w:themeColor="text1"/>
                <w:kern w:val="0"/>
                <w:sz w:val="22"/>
              </w:rPr>
            </w:pPr>
            <w:r w:rsidRPr="00562152">
              <w:rPr>
                <w:rFonts w:ascii="宋体" w:hAnsi="宋体" w:hint="eastAsia"/>
                <w:color w:val="000000" w:themeColor="text1"/>
                <w:kern w:val="0"/>
                <w:sz w:val="22"/>
              </w:rPr>
              <w:t>4</w:t>
            </w:r>
            <w:r w:rsidRPr="00562152">
              <w:rPr>
                <w:rFonts w:ascii="宋体" w:hAnsi="宋体"/>
                <w:color w:val="000000" w:themeColor="text1"/>
                <w:kern w:val="0"/>
                <w:sz w:val="22"/>
              </w:rPr>
              <w:t>.5</w:t>
            </w:r>
            <w:r w:rsidRPr="00562152">
              <w:rPr>
                <w:rFonts w:ascii="宋体" w:hAnsi="宋体" w:hint="eastAsia"/>
                <w:color w:val="000000" w:themeColor="text1"/>
                <w:kern w:val="0"/>
                <w:sz w:val="22"/>
              </w:rPr>
              <w:t>充电时间：</w:t>
            </w:r>
            <w:r w:rsidRPr="00562152">
              <w:rPr>
                <w:rFonts w:ascii="宋体" w:hAnsi="宋体"/>
                <w:color w:val="000000" w:themeColor="text1"/>
                <w:kern w:val="0"/>
                <w:sz w:val="22"/>
              </w:rPr>
              <w:t>8小时充电到90%</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.6</w:t>
            </w:r>
            <w:r w:rsidRPr="00562152">
              <w:rPr>
                <w:rFonts w:ascii="宋体" w:hAnsi="宋体" w:hint="eastAsia"/>
                <w:color w:val="000000" w:themeColor="text1"/>
                <w:kern w:val="0"/>
                <w:sz w:val="22"/>
              </w:rPr>
              <w:t>长延时充电器：</w:t>
            </w:r>
            <w:r w:rsidRPr="00562152">
              <w:rPr>
                <w:rFonts w:ascii="宋体" w:hAnsi="宋体"/>
                <w:color w:val="000000" w:themeColor="text1"/>
                <w:kern w:val="0"/>
                <w:sz w:val="22"/>
              </w:rPr>
              <w:t>8A快速充电器，可支持4-8小时后备电池</w:t>
            </w:r>
            <w:r w:rsidRPr="00562152">
              <w:rPr>
                <w:rFonts w:ascii="宋体" w:hAnsi="宋体" w:hint="eastAsia"/>
                <w:color w:val="000000" w:themeColor="text1"/>
                <w:kern w:val="0"/>
                <w:sz w:val="22"/>
              </w:rPr>
              <w:t>4.7后备时间：约2小时</w:t>
            </w:r>
          </w:p>
          <w:p w:rsidR="00043230" w:rsidRPr="00562152" w:rsidRDefault="00043230" w:rsidP="00043230">
            <w:pPr>
              <w:rPr>
                <w:rFonts w:ascii="宋体" w:hAnsi="宋体"/>
                <w:color w:val="000000" w:themeColor="text1"/>
                <w:sz w:val="22"/>
              </w:rPr>
            </w:pPr>
            <w:r w:rsidRPr="00562152">
              <w:rPr>
                <w:rFonts w:ascii="宋体" w:hAnsi="宋体" w:hint="eastAsia"/>
                <w:color w:val="000000" w:themeColor="text1"/>
                <w:sz w:val="22"/>
              </w:rPr>
              <w:t>5.配套</w:t>
            </w:r>
            <w:r w:rsidRPr="00562152">
              <w:rPr>
                <w:rFonts w:ascii="宋体" w:hAnsi="宋体"/>
                <w:color w:val="000000" w:themeColor="text1"/>
                <w:sz w:val="22"/>
              </w:rPr>
              <w:t>UPS电池及电池柜</w:t>
            </w:r>
          </w:p>
          <w:p w:rsidR="00043230" w:rsidRPr="00562152" w:rsidRDefault="00043230" w:rsidP="00043230">
            <w:pPr>
              <w:autoSpaceDE w:val="0"/>
              <w:autoSpaceDN w:val="0"/>
              <w:adjustRightInd w:val="0"/>
              <w:ind w:right="62"/>
              <w:jc w:val="left"/>
              <w:rPr>
                <w:rFonts w:ascii="宋体" w:hAnsi="宋体"/>
                <w:color w:val="000000" w:themeColor="text1"/>
                <w:kern w:val="0"/>
                <w:sz w:val="22"/>
              </w:rPr>
            </w:pPr>
            <w:r w:rsidRPr="00562152">
              <w:rPr>
                <w:rFonts w:ascii="宋体" w:hAnsi="宋体" w:hint="eastAsia"/>
                <w:color w:val="000000" w:themeColor="text1"/>
                <w:kern w:val="0"/>
                <w:sz w:val="22"/>
              </w:rPr>
              <w:t>5</w:t>
            </w:r>
            <w:r w:rsidRPr="00562152">
              <w:rPr>
                <w:rFonts w:ascii="宋体" w:hAnsi="宋体"/>
                <w:color w:val="000000" w:themeColor="text1"/>
                <w:kern w:val="0"/>
                <w:sz w:val="22"/>
              </w:rPr>
              <w:t>.1</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hint="eastAsia"/>
                <w:color w:val="000000" w:themeColor="text1"/>
                <w:kern w:val="0"/>
                <w:sz w:val="22"/>
              </w:rPr>
              <w:t>：</w:t>
            </w:r>
            <w:r w:rsidRPr="00562152">
              <w:rPr>
                <w:rFonts w:ascii="宋体" w:hAnsi="宋体"/>
                <w:color w:val="000000" w:themeColor="text1"/>
                <w:spacing w:val="-2"/>
                <w:kern w:val="0"/>
                <w:sz w:val="22"/>
              </w:rPr>
              <w:t>高</w:t>
            </w:r>
            <w:r w:rsidRPr="00562152">
              <w:rPr>
                <w:rFonts w:ascii="宋体" w:hAnsi="宋体"/>
                <w:color w:val="000000" w:themeColor="text1"/>
                <w:kern w:val="0"/>
                <w:sz w:val="22"/>
              </w:rPr>
              <w:t>性</w:t>
            </w:r>
            <w:r w:rsidRPr="00562152">
              <w:rPr>
                <w:rFonts w:ascii="宋体" w:hAnsi="宋体"/>
                <w:color w:val="000000" w:themeColor="text1"/>
                <w:spacing w:val="-2"/>
                <w:kern w:val="0"/>
                <w:sz w:val="22"/>
              </w:rPr>
              <w:t>能、</w:t>
            </w:r>
            <w:r w:rsidRPr="00562152">
              <w:rPr>
                <w:rFonts w:ascii="宋体" w:hAnsi="宋体"/>
                <w:color w:val="000000" w:themeColor="text1"/>
                <w:kern w:val="0"/>
                <w:sz w:val="22"/>
              </w:rPr>
              <w:t>高可</w:t>
            </w:r>
            <w:r w:rsidRPr="00562152">
              <w:rPr>
                <w:rFonts w:ascii="宋体" w:hAnsi="宋体"/>
                <w:color w:val="000000" w:themeColor="text1"/>
                <w:spacing w:val="-2"/>
                <w:kern w:val="0"/>
                <w:sz w:val="22"/>
              </w:rPr>
              <w:t>靠</w:t>
            </w:r>
            <w:r w:rsidRPr="00562152">
              <w:rPr>
                <w:rFonts w:ascii="宋体" w:hAnsi="宋体"/>
                <w:color w:val="000000" w:themeColor="text1"/>
                <w:kern w:val="0"/>
                <w:sz w:val="22"/>
              </w:rPr>
              <w:t>性</w:t>
            </w:r>
            <w:r w:rsidRPr="00562152">
              <w:rPr>
                <w:rFonts w:ascii="宋体" w:hAnsi="宋体"/>
                <w:color w:val="000000" w:themeColor="text1"/>
                <w:spacing w:val="-2"/>
                <w:kern w:val="0"/>
                <w:sz w:val="22"/>
              </w:rPr>
              <w:t>的</w:t>
            </w:r>
            <w:r w:rsidRPr="00562152">
              <w:rPr>
                <w:rFonts w:ascii="宋体" w:hAnsi="宋体"/>
                <w:color w:val="000000" w:themeColor="text1"/>
                <w:kern w:val="0"/>
                <w:sz w:val="22"/>
              </w:rPr>
              <w:t>全</w:t>
            </w:r>
            <w:r w:rsidRPr="00562152">
              <w:rPr>
                <w:rFonts w:ascii="宋体" w:hAnsi="宋体"/>
                <w:color w:val="000000" w:themeColor="text1"/>
                <w:spacing w:val="-2"/>
                <w:kern w:val="0"/>
                <w:sz w:val="22"/>
              </w:rPr>
              <w:t>密</w:t>
            </w:r>
            <w:r w:rsidRPr="00562152">
              <w:rPr>
                <w:rFonts w:ascii="宋体" w:hAnsi="宋体"/>
                <w:color w:val="000000" w:themeColor="text1"/>
                <w:kern w:val="0"/>
                <w:sz w:val="22"/>
              </w:rPr>
              <w:t>封</w:t>
            </w:r>
            <w:r w:rsidRPr="00562152">
              <w:rPr>
                <w:rFonts w:ascii="宋体" w:hAnsi="宋体"/>
                <w:color w:val="000000" w:themeColor="text1"/>
                <w:spacing w:val="-2"/>
                <w:kern w:val="0"/>
                <w:sz w:val="22"/>
              </w:rPr>
              <w:t>阀</w:t>
            </w:r>
            <w:r w:rsidRPr="00562152">
              <w:rPr>
                <w:rFonts w:ascii="宋体" w:hAnsi="宋体"/>
                <w:color w:val="000000" w:themeColor="text1"/>
                <w:kern w:val="0"/>
                <w:sz w:val="22"/>
              </w:rPr>
              <w:t>控</w:t>
            </w:r>
            <w:r w:rsidRPr="00562152">
              <w:rPr>
                <w:rFonts w:ascii="宋体" w:hAnsi="宋体"/>
                <w:color w:val="000000" w:themeColor="text1"/>
                <w:spacing w:val="-2"/>
                <w:kern w:val="0"/>
                <w:sz w:val="22"/>
              </w:rPr>
              <w:t>式</w:t>
            </w:r>
            <w:r w:rsidRPr="00562152">
              <w:rPr>
                <w:rFonts w:ascii="宋体" w:hAnsi="宋体"/>
                <w:color w:val="000000" w:themeColor="text1"/>
                <w:kern w:val="0"/>
                <w:sz w:val="22"/>
              </w:rPr>
              <w:t>免维护铅</w:t>
            </w:r>
            <w:r w:rsidRPr="00562152">
              <w:rPr>
                <w:rFonts w:ascii="宋体" w:hAnsi="宋体"/>
                <w:color w:val="000000" w:themeColor="text1"/>
                <w:spacing w:val="-2"/>
                <w:kern w:val="0"/>
                <w:sz w:val="22"/>
              </w:rPr>
              <w:t>酸</w:t>
            </w:r>
            <w:r w:rsidRPr="00562152">
              <w:rPr>
                <w:rFonts w:ascii="宋体" w:hAnsi="宋体"/>
                <w:color w:val="000000" w:themeColor="text1"/>
                <w:kern w:val="0"/>
                <w:sz w:val="22"/>
              </w:rPr>
              <w:t>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hint="eastAsia"/>
                <w:color w:val="000000" w:themeColor="text1"/>
                <w:kern w:val="0"/>
                <w:sz w:val="22"/>
              </w:rPr>
              <w:t>；5</w:t>
            </w:r>
            <w:r w:rsidRPr="00562152">
              <w:rPr>
                <w:rFonts w:ascii="宋体" w:hAnsi="宋体"/>
                <w:color w:val="000000" w:themeColor="text1"/>
                <w:kern w:val="0"/>
                <w:sz w:val="22"/>
              </w:rPr>
              <w:t>.22</w:t>
            </w:r>
            <w:r w:rsidRPr="00562152">
              <w:rPr>
                <w:rFonts w:ascii="宋体" w:hAnsi="宋体"/>
                <w:color w:val="000000" w:themeColor="text1"/>
                <w:spacing w:val="-2"/>
                <w:kern w:val="0"/>
                <w:sz w:val="22"/>
              </w:rPr>
              <w:t>5</w:t>
            </w:r>
            <w:r w:rsidRPr="00562152">
              <w:rPr>
                <w:rFonts w:ascii="宋体" w:hAnsi="宋体"/>
                <w:color w:val="000000" w:themeColor="text1"/>
                <w:kern w:val="0"/>
                <w:sz w:val="22"/>
              </w:rPr>
              <w:t>℃时</w:t>
            </w:r>
            <w:r w:rsidRPr="00562152">
              <w:rPr>
                <w:rFonts w:ascii="宋体" w:hAnsi="宋体"/>
                <w:color w:val="000000" w:themeColor="text1"/>
                <w:spacing w:val="-70"/>
                <w:kern w:val="0"/>
                <w:sz w:val="22"/>
              </w:rPr>
              <w:t>，</w:t>
            </w:r>
            <w:r w:rsidRPr="00562152">
              <w:rPr>
                <w:rFonts w:ascii="宋体" w:hAnsi="宋体"/>
                <w:color w:val="000000" w:themeColor="text1"/>
                <w:kern w:val="0"/>
                <w:sz w:val="22"/>
              </w:rPr>
              <w:t>蓄电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浮</w:t>
            </w:r>
            <w:r w:rsidRPr="00562152">
              <w:rPr>
                <w:rFonts w:ascii="宋体" w:hAnsi="宋体"/>
                <w:color w:val="000000" w:themeColor="text1"/>
                <w:spacing w:val="-2"/>
                <w:kern w:val="0"/>
                <w:sz w:val="22"/>
              </w:rPr>
              <w:t>充</w:t>
            </w:r>
            <w:r w:rsidRPr="00562152">
              <w:rPr>
                <w:rFonts w:ascii="宋体" w:hAnsi="宋体"/>
                <w:color w:val="000000" w:themeColor="text1"/>
                <w:kern w:val="0"/>
                <w:sz w:val="22"/>
              </w:rPr>
              <w:t>寿</w:t>
            </w:r>
            <w:r w:rsidRPr="00562152">
              <w:rPr>
                <w:rFonts w:ascii="宋体" w:hAnsi="宋体"/>
                <w:color w:val="000000" w:themeColor="text1"/>
                <w:spacing w:val="-2"/>
                <w:kern w:val="0"/>
                <w:sz w:val="22"/>
              </w:rPr>
              <w:t>命</w:t>
            </w:r>
            <w:r w:rsidRPr="00562152">
              <w:rPr>
                <w:rFonts w:ascii="宋体" w:hAnsi="宋体"/>
                <w:color w:val="000000" w:themeColor="text1"/>
                <w:kern w:val="0"/>
                <w:sz w:val="22"/>
              </w:rPr>
              <w:t>不</w:t>
            </w:r>
            <w:r w:rsidRPr="00562152">
              <w:rPr>
                <w:rFonts w:ascii="宋体" w:hAnsi="宋体"/>
                <w:color w:val="000000" w:themeColor="text1"/>
                <w:spacing w:val="-2"/>
                <w:kern w:val="0"/>
                <w:sz w:val="22"/>
              </w:rPr>
              <w:t>低</w:t>
            </w:r>
            <w:r w:rsidRPr="00562152">
              <w:rPr>
                <w:rFonts w:ascii="宋体" w:hAnsi="宋体"/>
                <w:color w:val="000000" w:themeColor="text1"/>
                <w:kern w:val="0"/>
                <w:sz w:val="22"/>
              </w:rPr>
              <w:t>于</w:t>
            </w:r>
            <w:r w:rsidRPr="00562152">
              <w:rPr>
                <w:rFonts w:ascii="宋体" w:hAnsi="宋体"/>
                <w:color w:val="000000" w:themeColor="text1"/>
                <w:spacing w:val="-2"/>
                <w:kern w:val="0"/>
                <w:sz w:val="22"/>
              </w:rPr>
              <w:t>1</w:t>
            </w:r>
            <w:r w:rsidRPr="00562152">
              <w:rPr>
                <w:rFonts w:ascii="宋体" w:hAnsi="宋体"/>
                <w:color w:val="000000" w:themeColor="text1"/>
                <w:kern w:val="0"/>
                <w:sz w:val="22"/>
              </w:rPr>
              <w:t>0年；</w:t>
            </w:r>
            <w:r w:rsidRPr="00562152">
              <w:rPr>
                <w:rFonts w:ascii="宋体" w:hAnsi="宋体" w:hint="eastAsia"/>
                <w:color w:val="000000" w:themeColor="text1"/>
                <w:kern w:val="0"/>
                <w:sz w:val="22"/>
              </w:rPr>
              <w:t>5</w:t>
            </w:r>
            <w:r w:rsidRPr="00562152">
              <w:rPr>
                <w:rFonts w:ascii="宋体" w:hAnsi="宋体"/>
                <w:color w:val="000000" w:themeColor="text1"/>
                <w:kern w:val="0"/>
                <w:sz w:val="22"/>
              </w:rPr>
              <w:t>.</w:t>
            </w:r>
            <w:r w:rsidRPr="00562152">
              <w:rPr>
                <w:rFonts w:ascii="宋体" w:hAnsi="宋体" w:hint="eastAsia"/>
                <w:color w:val="000000" w:themeColor="text1"/>
                <w:kern w:val="0"/>
                <w:sz w:val="22"/>
              </w:rPr>
              <w:t>3</w:t>
            </w:r>
            <w:r w:rsidRPr="00562152">
              <w:rPr>
                <w:rFonts w:ascii="宋体" w:hAnsi="宋体"/>
                <w:color w:val="000000" w:themeColor="text1"/>
                <w:kern w:val="0"/>
                <w:sz w:val="22"/>
              </w:rPr>
              <w:t>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容</w:t>
            </w:r>
            <w:r w:rsidRPr="00562152">
              <w:rPr>
                <w:rFonts w:ascii="宋体" w:hAnsi="宋体"/>
                <w:color w:val="000000" w:themeColor="text1"/>
                <w:kern w:val="0"/>
                <w:sz w:val="22"/>
              </w:rPr>
              <w:t>量</w:t>
            </w:r>
            <w:r w:rsidRPr="00562152">
              <w:rPr>
                <w:rFonts w:ascii="宋体" w:hAnsi="宋体"/>
                <w:color w:val="000000" w:themeColor="text1"/>
                <w:spacing w:val="-2"/>
                <w:kern w:val="0"/>
                <w:sz w:val="22"/>
              </w:rPr>
              <w:t>要</w:t>
            </w:r>
            <w:r w:rsidRPr="00562152">
              <w:rPr>
                <w:rFonts w:ascii="宋体" w:hAnsi="宋体"/>
                <w:color w:val="000000" w:themeColor="text1"/>
                <w:kern w:val="0"/>
                <w:sz w:val="22"/>
              </w:rPr>
              <w:t>求：</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容</w:t>
            </w:r>
            <w:r w:rsidRPr="00562152">
              <w:rPr>
                <w:rFonts w:ascii="宋体" w:hAnsi="宋体"/>
                <w:color w:val="000000" w:themeColor="text1"/>
                <w:kern w:val="0"/>
                <w:sz w:val="22"/>
              </w:rPr>
              <w:t>量</w:t>
            </w:r>
            <w:r w:rsidRPr="00562152">
              <w:rPr>
                <w:rFonts w:ascii="宋体" w:hAnsi="宋体"/>
                <w:color w:val="000000" w:themeColor="text1"/>
                <w:spacing w:val="-5"/>
                <w:kern w:val="0"/>
                <w:sz w:val="22"/>
              </w:rPr>
              <w:t xml:space="preserve"> 12V120</w:t>
            </w:r>
            <w:r w:rsidRPr="00562152">
              <w:rPr>
                <w:rFonts w:ascii="宋体" w:hAnsi="宋体"/>
                <w:color w:val="000000" w:themeColor="text1"/>
                <w:kern w:val="0"/>
                <w:sz w:val="22"/>
              </w:rPr>
              <w:t>AH</w:t>
            </w:r>
            <w:r w:rsidRPr="00562152">
              <w:rPr>
                <w:rFonts w:ascii="宋体" w:hAnsi="宋体" w:hint="eastAsia"/>
                <w:color w:val="000000" w:themeColor="text1"/>
                <w:kern w:val="0"/>
                <w:sz w:val="22"/>
              </w:rPr>
              <w:t>；</w:t>
            </w:r>
            <w:r w:rsidRPr="00562152">
              <w:rPr>
                <w:rFonts w:ascii="宋体" w:hAnsi="宋体"/>
                <w:color w:val="000000" w:themeColor="text1"/>
                <w:kern w:val="0"/>
                <w:sz w:val="22"/>
              </w:rPr>
              <w:t>5</w:t>
            </w:r>
            <w:r w:rsidRPr="00562152">
              <w:rPr>
                <w:rFonts w:ascii="宋体" w:hAnsi="宋体" w:hint="eastAsia"/>
                <w:color w:val="000000" w:themeColor="text1"/>
                <w:kern w:val="0"/>
                <w:sz w:val="22"/>
              </w:rPr>
              <w:t>.4</w:t>
            </w:r>
            <w:r w:rsidRPr="00562152">
              <w:rPr>
                <w:rFonts w:ascii="宋体" w:hAnsi="宋体"/>
                <w:color w:val="000000" w:themeColor="text1"/>
                <w:spacing w:val="-2"/>
                <w:kern w:val="0"/>
                <w:sz w:val="22"/>
              </w:rPr>
              <w:t>浮</w:t>
            </w:r>
            <w:r w:rsidRPr="00562152">
              <w:rPr>
                <w:rFonts w:ascii="宋体" w:hAnsi="宋体"/>
                <w:color w:val="000000" w:themeColor="text1"/>
                <w:kern w:val="0"/>
                <w:sz w:val="22"/>
              </w:rPr>
              <w:t>充</w:t>
            </w:r>
            <w:r w:rsidRPr="00562152">
              <w:rPr>
                <w:rFonts w:ascii="宋体" w:hAnsi="宋体"/>
                <w:color w:val="000000" w:themeColor="text1"/>
                <w:spacing w:val="-2"/>
                <w:kern w:val="0"/>
                <w:sz w:val="22"/>
              </w:rPr>
              <w:t>电</w:t>
            </w:r>
            <w:r w:rsidRPr="00562152">
              <w:rPr>
                <w:rFonts w:ascii="宋体" w:hAnsi="宋体"/>
                <w:color w:val="000000" w:themeColor="text1"/>
                <w:kern w:val="0"/>
                <w:sz w:val="22"/>
              </w:rPr>
              <w:t>压：</w:t>
            </w:r>
            <w:r w:rsidRPr="00562152">
              <w:rPr>
                <w:rFonts w:ascii="宋体" w:hAnsi="宋体"/>
                <w:color w:val="000000" w:themeColor="text1"/>
                <w:spacing w:val="-2"/>
                <w:kern w:val="0"/>
                <w:sz w:val="22"/>
              </w:rPr>
              <w:t>1</w:t>
            </w:r>
            <w:r w:rsidRPr="00562152">
              <w:rPr>
                <w:rFonts w:ascii="宋体" w:hAnsi="宋体"/>
                <w:color w:val="000000" w:themeColor="text1"/>
                <w:kern w:val="0"/>
                <w:sz w:val="22"/>
              </w:rPr>
              <w:t>2V电池</w:t>
            </w:r>
            <w:r w:rsidRPr="00562152">
              <w:rPr>
                <w:rFonts w:ascii="宋体" w:hAnsi="宋体"/>
                <w:color w:val="000000" w:themeColor="text1"/>
                <w:spacing w:val="-2"/>
                <w:kern w:val="0"/>
                <w:sz w:val="22"/>
              </w:rPr>
              <w:t>13</w:t>
            </w:r>
            <w:r w:rsidRPr="00562152">
              <w:rPr>
                <w:rFonts w:ascii="宋体" w:hAnsi="宋体"/>
                <w:color w:val="000000" w:themeColor="text1"/>
                <w:kern w:val="0"/>
                <w:sz w:val="22"/>
              </w:rPr>
              <w:t>.5～1</w:t>
            </w:r>
            <w:r w:rsidRPr="00562152">
              <w:rPr>
                <w:rFonts w:ascii="宋体" w:hAnsi="宋体"/>
                <w:color w:val="000000" w:themeColor="text1"/>
                <w:spacing w:val="-2"/>
                <w:kern w:val="0"/>
                <w:sz w:val="22"/>
              </w:rPr>
              <w:t>3</w:t>
            </w:r>
            <w:r w:rsidRPr="00562152">
              <w:rPr>
                <w:rFonts w:ascii="宋体" w:hAnsi="宋体"/>
                <w:color w:val="000000" w:themeColor="text1"/>
                <w:kern w:val="0"/>
                <w:sz w:val="22"/>
              </w:rPr>
              <w:t>.8V</w:t>
            </w:r>
            <w:r w:rsidRPr="00562152">
              <w:rPr>
                <w:rFonts w:ascii="宋体" w:hAnsi="宋体"/>
                <w:color w:val="000000" w:themeColor="text1"/>
                <w:spacing w:val="-2"/>
                <w:kern w:val="0"/>
                <w:sz w:val="22"/>
              </w:rPr>
              <w:t>/</w:t>
            </w:r>
            <w:r w:rsidRPr="00562152">
              <w:rPr>
                <w:rFonts w:ascii="宋体" w:hAnsi="宋体"/>
                <w:color w:val="000000" w:themeColor="text1"/>
                <w:kern w:val="0"/>
                <w:sz w:val="22"/>
              </w:rPr>
              <w:t>只</w:t>
            </w:r>
            <w:r w:rsidRPr="00562152">
              <w:rPr>
                <w:rFonts w:ascii="宋体" w:hAnsi="宋体"/>
                <w:color w:val="000000" w:themeColor="text1"/>
                <w:spacing w:val="-2"/>
                <w:kern w:val="0"/>
                <w:sz w:val="22"/>
              </w:rPr>
              <w:t>，</w:t>
            </w:r>
            <w:r w:rsidRPr="00562152">
              <w:rPr>
                <w:rFonts w:ascii="宋体" w:hAnsi="宋体"/>
                <w:color w:val="000000" w:themeColor="text1"/>
                <w:kern w:val="0"/>
                <w:sz w:val="22"/>
              </w:rPr>
              <w:t>均</w:t>
            </w:r>
            <w:r w:rsidRPr="00562152">
              <w:rPr>
                <w:rFonts w:ascii="宋体" w:hAnsi="宋体"/>
                <w:color w:val="000000" w:themeColor="text1"/>
                <w:spacing w:val="-2"/>
                <w:kern w:val="0"/>
                <w:sz w:val="22"/>
              </w:rPr>
              <w:t>充</w:t>
            </w:r>
            <w:r w:rsidRPr="00562152">
              <w:rPr>
                <w:rFonts w:ascii="宋体" w:hAnsi="宋体"/>
                <w:color w:val="000000" w:themeColor="text1"/>
                <w:kern w:val="0"/>
                <w:sz w:val="22"/>
              </w:rPr>
              <w:t>电</w:t>
            </w:r>
            <w:r w:rsidRPr="00562152">
              <w:rPr>
                <w:rFonts w:ascii="宋体" w:hAnsi="宋体"/>
                <w:color w:val="000000" w:themeColor="text1"/>
                <w:spacing w:val="-2"/>
                <w:kern w:val="0"/>
                <w:sz w:val="22"/>
              </w:rPr>
              <w:t>压</w:t>
            </w:r>
            <w:r w:rsidRPr="00562152">
              <w:rPr>
                <w:rFonts w:ascii="宋体" w:hAnsi="宋体"/>
                <w:color w:val="000000" w:themeColor="text1"/>
                <w:kern w:val="0"/>
                <w:sz w:val="22"/>
              </w:rPr>
              <w:t>：2.4V/</w:t>
            </w:r>
            <w:r w:rsidRPr="00562152">
              <w:rPr>
                <w:rFonts w:ascii="宋体" w:hAnsi="宋体"/>
                <w:color w:val="000000" w:themeColor="text1"/>
                <w:spacing w:val="-2"/>
                <w:kern w:val="0"/>
                <w:sz w:val="22"/>
              </w:rPr>
              <w:t>c</w:t>
            </w:r>
            <w:r w:rsidRPr="00562152">
              <w:rPr>
                <w:rFonts w:ascii="宋体" w:hAnsi="宋体"/>
                <w:color w:val="000000" w:themeColor="text1"/>
                <w:kern w:val="0"/>
                <w:sz w:val="22"/>
              </w:rPr>
              <w:t>ell</w:t>
            </w:r>
            <w:r w:rsidRPr="00562152">
              <w:rPr>
                <w:rFonts w:ascii="宋体" w:hAnsi="宋体" w:hint="eastAsia"/>
                <w:color w:val="000000" w:themeColor="text1"/>
                <w:kern w:val="0"/>
                <w:sz w:val="22"/>
              </w:rPr>
              <w:t>；</w:t>
            </w:r>
          </w:p>
          <w:p w:rsidR="00043230" w:rsidRPr="00562152" w:rsidRDefault="00043230" w:rsidP="00043230">
            <w:pPr>
              <w:autoSpaceDE w:val="0"/>
              <w:autoSpaceDN w:val="0"/>
              <w:adjustRightInd w:val="0"/>
              <w:ind w:right="37"/>
              <w:jc w:val="left"/>
              <w:rPr>
                <w:rFonts w:ascii="宋体" w:hAnsi="宋体"/>
                <w:color w:val="000000" w:themeColor="text1"/>
                <w:kern w:val="0"/>
                <w:sz w:val="22"/>
              </w:rPr>
            </w:pPr>
            <w:r w:rsidRPr="00562152">
              <w:rPr>
                <w:rFonts w:ascii="宋体" w:hAnsi="宋体" w:hint="eastAsia"/>
                <w:color w:val="000000" w:themeColor="text1"/>
                <w:kern w:val="0"/>
                <w:sz w:val="22"/>
              </w:rPr>
              <w:t>5.5</w:t>
            </w:r>
            <w:r w:rsidRPr="00562152">
              <w:rPr>
                <w:rFonts w:ascii="宋体" w:hAnsi="宋体"/>
                <w:color w:val="000000" w:themeColor="text1"/>
                <w:kern w:val="0"/>
                <w:sz w:val="22"/>
              </w:rPr>
              <w:t>为</w:t>
            </w:r>
            <w:r w:rsidRPr="00562152">
              <w:rPr>
                <w:rFonts w:ascii="宋体" w:hAnsi="宋体"/>
                <w:color w:val="000000" w:themeColor="text1"/>
                <w:spacing w:val="-2"/>
                <w:kern w:val="0"/>
                <w:sz w:val="22"/>
              </w:rPr>
              <w:t>保</w:t>
            </w:r>
            <w:r w:rsidRPr="00562152">
              <w:rPr>
                <w:rFonts w:ascii="宋体" w:hAnsi="宋体"/>
                <w:color w:val="000000" w:themeColor="text1"/>
                <w:kern w:val="0"/>
                <w:sz w:val="22"/>
              </w:rPr>
              <w:t>证</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的</w:t>
            </w:r>
            <w:r w:rsidRPr="00562152">
              <w:rPr>
                <w:rFonts w:ascii="宋体" w:hAnsi="宋体"/>
                <w:color w:val="000000" w:themeColor="text1"/>
                <w:kern w:val="0"/>
                <w:sz w:val="22"/>
              </w:rPr>
              <w:t>正</w:t>
            </w:r>
            <w:r w:rsidRPr="00562152">
              <w:rPr>
                <w:rFonts w:ascii="宋体" w:hAnsi="宋体"/>
                <w:color w:val="000000" w:themeColor="text1"/>
                <w:spacing w:val="-2"/>
                <w:kern w:val="0"/>
                <w:sz w:val="22"/>
              </w:rPr>
              <w:t>常</w:t>
            </w:r>
            <w:r w:rsidRPr="00562152">
              <w:rPr>
                <w:rFonts w:ascii="宋体" w:hAnsi="宋体"/>
                <w:color w:val="000000" w:themeColor="text1"/>
                <w:kern w:val="0"/>
                <w:sz w:val="22"/>
              </w:rPr>
              <w:t>使用</w:t>
            </w:r>
            <w:r w:rsidRPr="00562152">
              <w:rPr>
                <w:rFonts w:ascii="宋体" w:hAnsi="宋体"/>
                <w:color w:val="000000" w:themeColor="text1"/>
                <w:spacing w:val="-96"/>
                <w:kern w:val="0"/>
                <w:sz w:val="22"/>
              </w:rPr>
              <w:t>，</w:t>
            </w:r>
            <w:r w:rsidRPr="00562152">
              <w:rPr>
                <w:rFonts w:ascii="宋体" w:hAnsi="宋体"/>
                <w:color w:val="000000" w:themeColor="text1"/>
                <w:kern w:val="0"/>
                <w:sz w:val="22"/>
              </w:rPr>
              <w:t>当机</w:t>
            </w:r>
            <w:r w:rsidRPr="00562152">
              <w:rPr>
                <w:rFonts w:ascii="宋体" w:hAnsi="宋体"/>
                <w:color w:val="000000" w:themeColor="text1"/>
                <w:spacing w:val="-2"/>
                <w:kern w:val="0"/>
                <w:sz w:val="22"/>
              </w:rPr>
              <w:t>房</w:t>
            </w:r>
            <w:r w:rsidRPr="00562152">
              <w:rPr>
                <w:rFonts w:ascii="宋体" w:hAnsi="宋体"/>
                <w:color w:val="000000" w:themeColor="text1"/>
                <w:kern w:val="0"/>
                <w:sz w:val="22"/>
              </w:rPr>
              <w:t>温</w:t>
            </w:r>
            <w:r w:rsidRPr="00562152">
              <w:rPr>
                <w:rFonts w:ascii="宋体" w:hAnsi="宋体"/>
                <w:color w:val="000000" w:themeColor="text1"/>
                <w:spacing w:val="-2"/>
                <w:kern w:val="0"/>
                <w:sz w:val="22"/>
              </w:rPr>
              <w:t>度</w:t>
            </w:r>
            <w:r w:rsidRPr="00562152">
              <w:rPr>
                <w:rFonts w:ascii="宋体" w:hAnsi="宋体"/>
                <w:color w:val="000000" w:themeColor="text1"/>
                <w:spacing w:val="1"/>
                <w:kern w:val="0"/>
                <w:sz w:val="22"/>
              </w:rPr>
              <w:t>在</w:t>
            </w:r>
            <w:r w:rsidRPr="00562152">
              <w:rPr>
                <w:rFonts w:ascii="宋体" w:hAnsi="宋体"/>
                <w:color w:val="000000" w:themeColor="text1"/>
                <w:kern w:val="0"/>
                <w:sz w:val="22"/>
              </w:rPr>
              <w:t>-</w:t>
            </w:r>
            <w:r w:rsidRPr="00562152">
              <w:rPr>
                <w:rFonts w:ascii="宋体" w:hAnsi="宋体"/>
                <w:color w:val="000000" w:themeColor="text1"/>
                <w:spacing w:val="-2"/>
                <w:kern w:val="0"/>
                <w:sz w:val="22"/>
              </w:rPr>
              <w:t>1</w:t>
            </w:r>
            <w:r w:rsidRPr="00562152">
              <w:rPr>
                <w:rFonts w:ascii="宋体" w:hAnsi="宋体"/>
                <w:color w:val="000000" w:themeColor="text1"/>
                <w:kern w:val="0"/>
                <w:sz w:val="22"/>
              </w:rPr>
              <w:t>5℃～</w:t>
            </w:r>
            <w:r w:rsidRPr="00562152">
              <w:rPr>
                <w:rFonts w:ascii="宋体" w:hAnsi="宋体"/>
                <w:color w:val="000000" w:themeColor="text1"/>
                <w:spacing w:val="-2"/>
                <w:kern w:val="0"/>
                <w:sz w:val="22"/>
              </w:rPr>
              <w:t>+4</w:t>
            </w:r>
            <w:r w:rsidRPr="00562152">
              <w:rPr>
                <w:rFonts w:ascii="宋体" w:hAnsi="宋体"/>
                <w:color w:val="000000" w:themeColor="text1"/>
                <w:kern w:val="0"/>
                <w:sz w:val="22"/>
              </w:rPr>
              <w:t>0℃ 时，</w:t>
            </w:r>
            <w:r w:rsidRPr="00562152">
              <w:rPr>
                <w:rFonts w:ascii="宋体" w:hAnsi="宋体"/>
                <w:color w:val="000000" w:themeColor="text1"/>
                <w:spacing w:val="-2"/>
                <w:kern w:val="0"/>
                <w:sz w:val="22"/>
              </w:rPr>
              <w:t>无</w:t>
            </w:r>
            <w:r w:rsidRPr="00562152">
              <w:rPr>
                <w:rFonts w:ascii="宋体" w:hAnsi="宋体"/>
                <w:color w:val="000000" w:themeColor="text1"/>
                <w:kern w:val="0"/>
                <w:sz w:val="22"/>
              </w:rPr>
              <w:t>须</w:t>
            </w:r>
            <w:r w:rsidRPr="00562152">
              <w:rPr>
                <w:rFonts w:ascii="宋体" w:hAnsi="宋体"/>
                <w:color w:val="000000" w:themeColor="text1"/>
                <w:spacing w:val="-2"/>
                <w:kern w:val="0"/>
                <w:sz w:val="22"/>
              </w:rPr>
              <w:t>根</w:t>
            </w:r>
            <w:r w:rsidRPr="00562152">
              <w:rPr>
                <w:rFonts w:ascii="宋体" w:hAnsi="宋体"/>
                <w:color w:val="000000" w:themeColor="text1"/>
                <w:kern w:val="0"/>
                <w:sz w:val="22"/>
              </w:rPr>
              <w:t>据</w:t>
            </w:r>
            <w:r w:rsidRPr="00562152">
              <w:rPr>
                <w:rFonts w:ascii="宋体" w:hAnsi="宋体"/>
                <w:color w:val="000000" w:themeColor="text1"/>
                <w:spacing w:val="-2"/>
                <w:kern w:val="0"/>
                <w:sz w:val="22"/>
              </w:rPr>
              <w:t>环</w:t>
            </w:r>
            <w:r w:rsidRPr="00562152">
              <w:rPr>
                <w:rFonts w:ascii="宋体" w:hAnsi="宋体"/>
                <w:color w:val="000000" w:themeColor="text1"/>
                <w:kern w:val="0"/>
                <w:sz w:val="22"/>
              </w:rPr>
              <w:t>境</w:t>
            </w:r>
            <w:r w:rsidRPr="00562152">
              <w:rPr>
                <w:rFonts w:ascii="宋体" w:hAnsi="宋体"/>
                <w:color w:val="000000" w:themeColor="text1"/>
                <w:spacing w:val="-2"/>
                <w:kern w:val="0"/>
                <w:sz w:val="22"/>
              </w:rPr>
              <w:t>温</w:t>
            </w:r>
            <w:r w:rsidRPr="00562152">
              <w:rPr>
                <w:rFonts w:ascii="宋体" w:hAnsi="宋体"/>
                <w:color w:val="000000" w:themeColor="text1"/>
                <w:kern w:val="0"/>
                <w:sz w:val="22"/>
              </w:rPr>
              <w:t>度</w:t>
            </w:r>
            <w:r w:rsidRPr="00562152">
              <w:rPr>
                <w:rFonts w:ascii="宋体" w:hAnsi="宋体"/>
                <w:color w:val="000000" w:themeColor="text1"/>
                <w:spacing w:val="-2"/>
                <w:kern w:val="0"/>
                <w:sz w:val="22"/>
              </w:rPr>
              <w:t>而</w:t>
            </w:r>
            <w:r w:rsidRPr="00562152">
              <w:rPr>
                <w:rFonts w:ascii="宋体" w:hAnsi="宋体"/>
                <w:color w:val="000000" w:themeColor="text1"/>
                <w:kern w:val="0"/>
                <w:sz w:val="22"/>
              </w:rPr>
              <w:t>调整</w:t>
            </w:r>
            <w:r w:rsidRPr="00562152">
              <w:rPr>
                <w:rFonts w:ascii="宋体" w:hAnsi="宋体"/>
                <w:color w:val="000000" w:themeColor="text1"/>
                <w:spacing w:val="-2"/>
                <w:kern w:val="0"/>
                <w:sz w:val="22"/>
              </w:rPr>
              <w:t>浮</w:t>
            </w:r>
            <w:r w:rsidRPr="00562152">
              <w:rPr>
                <w:rFonts w:ascii="宋体" w:hAnsi="宋体"/>
                <w:color w:val="000000" w:themeColor="text1"/>
                <w:kern w:val="0"/>
                <w:sz w:val="22"/>
              </w:rPr>
              <w:t>充</w:t>
            </w:r>
            <w:r w:rsidRPr="00562152">
              <w:rPr>
                <w:rFonts w:ascii="宋体" w:hAnsi="宋体"/>
                <w:color w:val="000000" w:themeColor="text1"/>
                <w:spacing w:val="-2"/>
                <w:kern w:val="0"/>
                <w:sz w:val="22"/>
              </w:rPr>
              <w:t>电</w:t>
            </w:r>
            <w:proofErr w:type="gramStart"/>
            <w:r w:rsidRPr="00562152">
              <w:rPr>
                <w:rFonts w:ascii="宋体" w:hAnsi="宋体"/>
                <w:color w:val="000000" w:themeColor="text1"/>
                <w:kern w:val="0"/>
                <w:sz w:val="22"/>
              </w:rPr>
              <w:t>压</w:t>
            </w:r>
            <w:r w:rsidRPr="00562152">
              <w:rPr>
                <w:rFonts w:ascii="宋体" w:hAnsi="宋体"/>
                <w:color w:val="000000" w:themeColor="text1"/>
                <w:spacing w:val="-2"/>
                <w:kern w:val="0"/>
                <w:sz w:val="22"/>
              </w:rPr>
              <w:t>进</w:t>
            </w:r>
            <w:r w:rsidRPr="00562152">
              <w:rPr>
                <w:rFonts w:ascii="宋体" w:hAnsi="宋体"/>
                <w:color w:val="000000" w:themeColor="text1"/>
                <w:kern w:val="0"/>
                <w:sz w:val="22"/>
              </w:rPr>
              <w:t>行</w:t>
            </w:r>
            <w:proofErr w:type="gramEnd"/>
            <w:r w:rsidRPr="00562152">
              <w:rPr>
                <w:rFonts w:ascii="宋体" w:hAnsi="宋体"/>
                <w:color w:val="000000" w:themeColor="text1"/>
                <w:spacing w:val="-2"/>
                <w:kern w:val="0"/>
                <w:sz w:val="22"/>
              </w:rPr>
              <w:t>温</w:t>
            </w:r>
            <w:r w:rsidRPr="00562152">
              <w:rPr>
                <w:rFonts w:ascii="宋体" w:hAnsi="宋体"/>
                <w:color w:val="000000" w:themeColor="text1"/>
                <w:kern w:val="0"/>
                <w:sz w:val="22"/>
              </w:rPr>
              <w:t>度</w:t>
            </w:r>
            <w:r w:rsidRPr="00562152">
              <w:rPr>
                <w:rFonts w:ascii="宋体" w:hAnsi="宋体"/>
                <w:color w:val="000000" w:themeColor="text1"/>
                <w:spacing w:val="-2"/>
                <w:kern w:val="0"/>
                <w:sz w:val="22"/>
              </w:rPr>
              <w:t>补</w:t>
            </w:r>
            <w:r w:rsidRPr="00562152">
              <w:rPr>
                <w:rFonts w:ascii="宋体" w:hAnsi="宋体"/>
                <w:color w:val="000000" w:themeColor="text1"/>
                <w:kern w:val="0"/>
                <w:sz w:val="22"/>
              </w:rPr>
              <w:t>偿</w:t>
            </w:r>
            <w:r w:rsidRPr="00562152">
              <w:rPr>
                <w:rFonts w:ascii="宋体" w:hAnsi="宋体" w:hint="eastAsia"/>
                <w:color w:val="000000" w:themeColor="text1"/>
                <w:kern w:val="0"/>
                <w:sz w:val="22"/>
              </w:rPr>
              <w:t>；5.6</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的</w:t>
            </w:r>
            <w:proofErr w:type="gramStart"/>
            <w:r w:rsidRPr="00562152">
              <w:rPr>
                <w:rFonts w:ascii="宋体" w:hAnsi="宋体"/>
                <w:color w:val="000000" w:themeColor="text1"/>
                <w:spacing w:val="-2"/>
                <w:kern w:val="0"/>
                <w:sz w:val="22"/>
              </w:rPr>
              <w:t>正</w:t>
            </w:r>
            <w:r w:rsidRPr="00562152">
              <w:rPr>
                <w:rFonts w:ascii="宋体" w:hAnsi="宋体"/>
                <w:color w:val="000000" w:themeColor="text1"/>
                <w:kern w:val="0"/>
                <w:sz w:val="22"/>
              </w:rPr>
              <w:t>负</w:t>
            </w:r>
            <w:r w:rsidRPr="00562152">
              <w:rPr>
                <w:rFonts w:ascii="宋体" w:hAnsi="宋体"/>
                <w:color w:val="000000" w:themeColor="text1"/>
                <w:spacing w:val="-2"/>
                <w:kern w:val="0"/>
                <w:sz w:val="22"/>
              </w:rPr>
              <w:t>级</w:t>
            </w:r>
            <w:proofErr w:type="gramEnd"/>
            <w:r w:rsidRPr="00562152">
              <w:rPr>
                <w:rFonts w:ascii="宋体" w:hAnsi="宋体"/>
                <w:color w:val="000000" w:themeColor="text1"/>
                <w:kern w:val="0"/>
                <w:sz w:val="22"/>
              </w:rPr>
              <w:t>应</w:t>
            </w:r>
            <w:r w:rsidRPr="00562152">
              <w:rPr>
                <w:rFonts w:ascii="宋体" w:hAnsi="宋体"/>
                <w:color w:val="000000" w:themeColor="text1"/>
                <w:spacing w:val="-2"/>
                <w:kern w:val="0"/>
                <w:sz w:val="22"/>
              </w:rPr>
              <w:t>有明</w:t>
            </w:r>
            <w:r w:rsidRPr="00562152">
              <w:rPr>
                <w:rFonts w:ascii="宋体" w:hAnsi="宋体"/>
                <w:color w:val="000000" w:themeColor="text1"/>
                <w:kern w:val="0"/>
                <w:sz w:val="22"/>
              </w:rPr>
              <w:t>显标</w:t>
            </w:r>
            <w:r w:rsidRPr="00562152">
              <w:rPr>
                <w:rFonts w:ascii="宋体" w:hAnsi="宋体"/>
                <w:color w:val="000000" w:themeColor="text1"/>
                <w:spacing w:val="-2"/>
                <w:kern w:val="0"/>
                <w:sz w:val="22"/>
              </w:rPr>
              <w:t>志</w:t>
            </w:r>
            <w:r w:rsidRPr="00562152">
              <w:rPr>
                <w:rFonts w:ascii="宋体" w:hAnsi="宋体"/>
                <w:color w:val="000000" w:themeColor="text1"/>
                <w:kern w:val="0"/>
                <w:sz w:val="22"/>
              </w:rPr>
              <w:t>，</w:t>
            </w:r>
            <w:r w:rsidRPr="00562152">
              <w:rPr>
                <w:rFonts w:ascii="宋体" w:hAnsi="宋体"/>
                <w:color w:val="000000" w:themeColor="text1"/>
                <w:spacing w:val="-2"/>
                <w:kern w:val="0"/>
                <w:sz w:val="22"/>
              </w:rPr>
              <w:t>外</w:t>
            </w:r>
            <w:r w:rsidRPr="00562152">
              <w:rPr>
                <w:rFonts w:ascii="宋体" w:hAnsi="宋体"/>
                <w:color w:val="000000" w:themeColor="text1"/>
                <w:kern w:val="0"/>
                <w:sz w:val="22"/>
              </w:rPr>
              <w:t>观</w:t>
            </w:r>
            <w:r w:rsidRPr="00562152">
              <w:rPr>
                <w:rFonts w:ascii="宋体" w:hAnsi="宋体"/>
                <w:color w:val="000000" w:themeColor="text1"/>
                <w:spacing w:val="-2"/>
                <w:kern w:val="0"/>
                <w:sz w:val="22"/>
              </w:rPr>
              <w:t>不</w:t>
            </w:r>
            <w:r w:rsidRPr="00562152">
              <w:rPr>
                <w:rFonts w:ascii="宋体" w:hAnsi="宋体"/>
                <w:color w:val="000000" w:themeColor="text1"/>
                <w:kern w:val="0"/>
                <w:sz w:val="22"/>
              </w:rPr>
              <w:t>能</w:t>
            </w:r>
            <w:r w:rsidRPr="00562152">
              <w:rPr>
                <w:rFonts w:ascii="宋体" w:hAnsi="宋体"/>
                <w:color w:val="000000" w:themeColor="text1"/>
                <w:spacing w:val="-2"/>
                <w:kern w:val="0"/>
                <w:sz w:val="22"/>
              </w:rPr>
              <w:t>有</w:t>
            </w:r>
            <w:r w:rsidRPr="00562152">
              <w:rPr>
                <w:rFonts w:ascii="宋体" w:hAnsi="宋体"/>
                <w:color w:val="000000" w:themeColor="text1"/>
                <w:kern w:val="0"/>
                <w:sz w:val="22"/>
              </w:rPr>
              <w:t>变</w:t>
            </w:r>
            <w:r w:rsidRPr="00562152">
              <w:rPr>
                <w:rFonts w:ascii="宋体" w:hAnsi="宋体"/>
                <w:color w:val="000000" w:themeColor="text1"/>
                <w:spacing w:val="-2"/>
                <w:kern w:val="0"/>
                <w:sz w:val="22"/>
              </w:rPr>
              <w:t>形</w:t>
            </w:r>
            <w:r w:rsidRPr="00562152">
              <w:rPr>
                <w:rFonts w:ascii="宋体" w:hAnsi="宋体"/>
                <w:color w:val="000000" w:themeColor="text1"/>
                <w:kern w:val="0"/>
                <w:sz w:val="22"/>
              </w:rPr>
              <w:t>、漏 液</w:t>
            </w:r>
            <w:r w:rsidRPr="00562152">
              <w:rPr>
                <w:rFonts w:ascii="宋体" w:hAnsi="宋体" w:hint="eastAsia"/>
                <w:color w:val="000000" w:themeColor="text1"/>
                <w:kern w:val="0"/>
                <w:sz w:val="22"/>
              </w:rPr>
              <w:t>；5.7</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应</w:t>
            </w:r>
            <w:r w:rsidRPr="00562152">
              <w:rPr>
                <w:rFonts w:ascii="宋体" w:hAnsi="宋体"/>
                <w:color w:val="000000" w:themeColor="text1"/>
                <w:spacing w:val="-2"/>
                <w:kern w:val="0"/>
                <w:sz w:val="22"/>
              </w:rPr>
              <w:t>采</w:t>
            </w:r>
            <w:r w:rsidRPr="00562152">
              <w:rPr>
                <w:rFonts w:ascii="宋体" w:hAnsi="宋体"/>
                <w:color w:val="000000" w:themeColor="text1"/>
                <w:kern w:val="0"/>
                <w:sz w:val="22"/>
              </w:rPr>
              <w:t>用嵌</w:t>
            </w:r>
            <w:r w:rsidRPr="00562152">
              <w:rPr>
                <w:rFonts w:ascii="宋体" w:hAnsi="宋体"/>
                <w:color w:val="000000" w:themeColor="text1"/>
                <w:spacing w:val="-2"/>
                <w:kern w:val="0"/>
                <w:sz w:val="22"/>
              </w:rPr>
              <w:t>入</w:t>
            </w:r>
            <w:r w:rsidRPr="00562152">
              <w:rPr>
                <w:rFonts w:ascii="宋体" w:hAnsi="宋体"/>
                <w:color w:val="000000" w:themeColor="text1"/>
                <w:kern w:val="0"/>
                <w:sz w:val="22"/>
              </w:rPr>
              <w:t>式</w:t>
            </w:r>
            <w:r w:rsidRPr="00562152">
              <w:rPr>
                <w:rFonts w:ascii="宋体" w:hAnsi="宋体"/>
                <w:color w:val="000000" w:themeColor="text1"/>
                <w:spacing w:val="-2"/>
                <w:kern w:val="0"/>
                <w:sz w:val="22"/>
              </w:rPr>
              <w:t>内</w:t>
            </w:r>
            <w:r w:rsidRPr="00562152">
              <w:rPr>
                <w:rFonts w:ascii="宋体" w:hAnsi="宋体"/>
                <w:color w:val="000000" w:themeColor="text1"/>
                <w:kern w:val="0"/>
                <w:sz w:val="22"/>
              </w:rPr>
              <w:t>螺</w:t>
            </w:r>
            <w:r w:rsidRPr="00562152">
              <w:rPr>
                <w:rFonts w:ascii="宋体" w:hAnsi="宋体"/>
                <w:color w:val="000000" w:themeColor="text1"/>
                <w:spacing w:val="-2"/>
                <w:kern w:val="0"/>
                <w:sz w:val="22"/>
              </w:rPr>
              <w:t>纹</w:t>
            </w:r>
            <w:r w:rsidRPr="00562152">
              <w:rPr>
                <w:rFonts w:ascii="宋体" w:hAnsi="宋体"/>
                <w:color w:val="000000" w:themeColor="text1"/>
                <w:kern w:val="0"/>
                <w:sz w:val="22"/>
              </w:rPr>
              <w:t>，</w:t>
            </w:r>
            <w:r w:rsidRPr="00562152">
              <w:rPr>
                <w:rFonts w:ascii="宋体" w:hAnsi="宋体"/>
                <w:color w:val="000000" w:themeColor="text1"/>
                <w:spacing w:val="-2"/>
                <w:kern w:val="0"/>
                <w:sz w:val="22"/>
              </w:rPr>
              <w:t>有</w:t>
            </w:r>
            <w:r w:rsidRPr="00562152">
              <w:rPr>
                <w:rFonts w:ascii="宋体" w:hAnsi="宋体"/>
                <w:color w:val="000000" w:themeColor="text1"/>
                <w:kern w:val="0"/>
                <w:sz w:val="22"/>
              </w:rPr>
              <w:t>电</w:t>
            </w:r>
            <w:r w:rsidRPr="00562152">
              <w:rPr>
                <w:rFonts w:ascii="宋体" w:hAnsi="宋体"/>
                <w:color w:val="000000" w:themeColor="text1"/>
                <w:spacing w:val="-2"/>
                <w:kern w:val="0"/>
                <w:sz w:val="22"/>
              </w:rPr>
              <w:t>镀</w:t>
            </w:r>
            <w:r w:rsidRPr="00562152">
              <w:rPr>
                <w:rFonts w:ascii="宋体" w:hAnsi="宋体"/>
                <w:color w:val="000000" w:themeColor="text1"/>
                <w:kern w:val="0"/>
                <w:sz w:val="22"/>
              </w:rPr>
              <w:t>措施 的铜</w:t>
            </w:r>
            <w:r w:rsidRPr="00562152">
              <w:rPr>
                <w:rFonts w:ascii="宋体" w:hAnsi="宋体"/>
                <w:color w:val="000000" w:themeColor="text1"/>
                <w:spacing w:val="-2"/>
                <w:kern w:val="0"/>
                <w:sz w:val="22"/>
              </w:rPr>
              <w:t>芯</w:t>
            </w:r>
            <w:r w:rsidRPr="00562152">
              <w:rPr>
                <w:rFonts w:ascii="宋体" w:hAnsi="宋体"/>
                <w:color w:val="000000" w:themeColor="text1"/>
                <w:kern w:val="0"/>
                <w:sz w:val="22"/>
              </w:rPr>
              <w:t>端</w:t>
            </w:r>
            <w:r w:rsidRPr="00562152">
              <w:rPr>
                <w:rFonts w:ascii="宋体" w:hAnsi="宋体"/>
                <w:color w:val="000000" w:themeColor="text1"/>
                <w:spacing w:val="-2"/>
                <w:kern w:val="0"/>
                <w:sz w:val="22"/>
              </w:rPr>
              <w:t>子</w:t>
            </w:r>
            <w:r w:rsidRPr="00562152">
              <w:rPr>
                <w:rFonts w:ascii="宋体" w:hAnsi="宋体" w:hint="eastAsia"/>
                <w:color w:val="000000" w:themeColor="text1"/>
                <w:kern w:val="0"/>
                <w:sz w:val="22"/>
              </w:rPr>
              <w:t>；5.8</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在</w:t>
            </w:r>
            <w:r w:rsidRPr="00562152">
              <w:rPr>
                <w:rFonts w:ascii="宋体" w:hAnsi="宋体"/>
                <w:color w:val="000000" w:themeColor="text1"/>
                <w:spacing w:val="-2"/>
                <w:kern w:val="0"/>
                <w:sz w:val="22"/>
              </w:rPr>
              <w:t>正</w:t>
            </w:r>
            <w:r w:rsidRPr="00562152">
              <w:rPr>
                <w:rFonts w:ascii="宋体" w:hAnsi="宋体"/>
                <w:color w:val="000000" w:themeColor="text1"/>
                <w:kern w:val="0"/>
                <w:sz w:val="22"/>
              </w:rPr>
              <w:t>常</w:t>
            </w:r>
            <w:r w:rsidRPr="00562152">
              <w:rPr>
                <w:rFonts w:ascii="宋体" w:hAnsi="宋体"/>
                <w:color w:val="000000" w:themeColor="text1"/>
                <w:spacing w:val="-2"/>
                <w:kern w:val="0"/>
                <w:sz w:val="22"/>
              </w:rPr>
              <w:t>工</w:t>
            </w:r>
            <w:r w:rsidRPr="00562152">
              <w:rPr>
                <w:rFonts w:ascii="宋体" w:hAnsi="宋体"/>
                <w:color w:val="000000" w:themeColor="text1"/>
                <w:kern w:val="0"/>
                <w:sz w:val="22"/>
              </w:rPr>
              <w:t>作</w:t>
            </w:r>
            <w:r w:rsidRPr="00562152">
              <w:rPr>
                <w:rFonts w:ascii="宋体" w:hAnsi="宋体"/>
                <w:color w:val="000000" w:themeColor="text1"/>
                <w:spacing w:val="-2"/>
                <w:kern w:val="0"/>
                <w:sz w:val="22"/>
              </w:rPr>
              <w:t>过程</w:t>
            </w:r>
            <w:r w:rsidRPr="00562152">
              <w:rPr>
                <w:rFonts w:ascii="宋体" w:hAnsi="宋体"/>
                <w:color w:val="000000" w:themeColor="text1"/>
                <w:kern w:val="0"/>
                <w:sz w:val="22"/>
              </w:rPr>
              <w:t>中</w:t>
            </w:r>
            <w:r w:rsidRPr="00562152">
              <w:rPr>
                <w:rFonts w:ascii="宋体" w:hAnsi="宋体"/>
                <w:color w:val="000000" w:themeColor="text1"/>
                <w:spacing w:val="-29"/>
                <w:kern w:val="0"/>
                <w:sz w:val="22"/>
              </w:rPr>
              <w:t>，</w:t>
            </w:r>
            <w:r w:rsidRPr="00562152">
              <w:rPr>
                <w:rFonts w:ascii="宋体" w:hAnsi="宋体"/>
                <w:color w:val="000000" w:themeColor="text1"/>
                <w:kern w:val="0"/>
                <w:sz w:val="22"/>
              </w:rPr>
              <w:t>不</w:t>
            </w:r>
            <w:r w:rsidRPr="00562152">
              <w:rPr>
                <w:rFonts w:ascii="宋体" w:hAnsi="宋体"/>
                <w:color w:val="000000" w:themeColor="text1"/>
                <w:spacing w:val="-2"/>
                <w:kern w:val="0"/>
                <w:sz w:val="22"/>
              </w:rPr>
              <w:t>应</w:t>
            </w:r>
            <w:r w:rsidRPr="00562152">
              <w:rPr>
                <w:rFonts w:ascii="宋体" w:hAnsi="宋体"/>
                <w:color w:val="000000" w:themeColor="text1"/>
                <w:kern w:val="0"/>
                <w:sz w:val="22"/>
              </w:rPr>
              <w:t>有</w:t>
            </w:r>
            <w:r w:rsidRPr="00562152">
              <w:rPr>
                <w:rFonts w:ascii="宋体" w:hAnsi="宋体"/>
                <w:color w:val="000000" w:themeColor="text1"/>
                <w:spacing w:val="-2"/>
                <w:kern w:val="0"/>
                <w:sz w:val="22"/>
              </w:rPr>
              <w:t>酸</w:t>
            </w:r>
            <w:r w:rsidRPr="00562152">
              <w:rPr>
                <w:rFonts w:ascii="宋体" w:hAnsi="宋体"/>
                <w:color w:val="000000" w:themeColor="text1"/>
                <w:kern w:val="0"/>
                <w:sz w:val="22"/>
              </w:rPr>
              <w:t>雾</w:t>
            </w:r>
            <w:r w:rsidRPr="00562152">
              <w:rPr>
                <w:rFonts w:ascii="宋体" w:hAnsi="宋体"/>
                <w:color w:val="000000" w:themeColor="text1"/>
                <w:spacing w:val="-2"/>
                <w:kern w:val="0"/>
                <w:sz w:val="22"/>
              </w:rPr>
              <w:t>逸</w:t>
            </w:r>
            <w:r w:rsidRPr="00562152">
              <w:rPr>
                <w:rFonts w:ascii="宋体" w:hAnsi="宋体"/>
                <w:color w:val="000000" w:themeColor="text1"/>
                <w:kern w:val="0"/>
                <w:sz w:val="22"/>
              </w:rPr>
              <w:t>出</w:t>
            </w:r>
            <w:r w:rsidRPr="00562152">
              <w:rPr>
                <w:rFonts w:ascii="宋体" w:hAnsi="宋体"/>
                <w:color w:val="000000" w:themeColor="text1"/>
                <w:spacing w:val="-29"/>
                <w:kern w:val="0"/>
                <w:sz w:val="22"/>
              </w:rPr>
              <w:t>。</w:t>
            </w:r>
            <w:r w:rsidRPr="00562152">
              <w:rPr>
                <w:rFonts w:ascii="宋体" w:hAnsi="宋体"/>
                <w:color w:val="000000" w:themeColor="text1"/>
                <w:spacing w:val="-2"/>
                <w:kern w:val="0"/>
                <w:sz w:val="22"/>
              </w:rPr>
              <w:t>在</w:t>
            </w:r>
            <w:r w:rsidRPr="00562152">
              <w:rPr>
                <w:rFonts w:ascii="宋体" w:hAnsi="宋体"/>
                <w:color w:val="000000" w:themeColor="text1"/>
                <w:kern w:val="0"/>
                <w:sz w:val="22"/>
              </w:rPr>
              <w:t>充电过 程中</w:t>
            </w:r>
            <w:r w:rsidRPr="00562152">
              <w:rPr>
                <w:rFonts w:ascii="宋体" w:hAnsi="宋体"/>
                <w:color w:val="000000" w:themeColor="text1"/>
                <w:spacing w:val="-2"/>
                <w:kern w:val="0"/>
                <w:sz w:val="22"/>
              </w:rPr>
              <w:t>遇</w:t>
            </w:r>
            <w:r w:rsidRPr="00562152">
              <w:rPr>
                <w:rFonts w:ascii="宋体" w:hAnsi="宋体"/>
                <w:color w:val="000000" w:themeColor="text1"/>
                <w:kern w:val="0"/>
                <w:sz w:val="22"/>
              </w:rPr>
              <w:t>有</w:t>
            </w:r>
            <w:r w:rsidRPr="00562152">
              <w:rPr>
                <w:rFonts w:ascii="宋体" w:hAnsi="宋体"/>
                <w:color w:val="000000" w:themeColor="text1"/>
                <w:spacing w:val="-2"/>
                <w:kern w:val="0"/>
                <w:sz w:val="22"/>
              </w:rPr>
              <w:t>明</w:t>
            </w:r>
            <w:r w:rsidRPr="00562152">
              <w:rPr>
                <w:rFonts w:ascii="宋体" w:hAnsi="宋体"/>
                <w:color w:val="000000" w:themeColor="text1"/>
                <w:kern w:val="0"/>
                <w:sz w:val="22"/>
              </w:rPr>
              <w:t>火</w:t>
            </w:r>
            <w:r w:rsidRPr="00562152">
              <w:rPr>
                <w:rFonts w:ascii="宋体" w:hAnsi="宋体"/>
                <w:color w:val="000000" w:themeColor="text1"/>
                <w:spacing w:val="-2"/>
                <w:kern w:val="0"/>
                <w:sz w:val="22"/>
              </w:rPr>
              <w:t>时</w:t>
            </w:r>
            <w:r w:rsidRPr="00562152">
              <w:rPr>
                <w:rFonts w:ascii="宋体" w:hAnsi="宋体"/>
                <w:color w:val="000000" w:themeColor="text1"/>
                <w:kern w:val="0"/>
                <w:sz w:val="22"/>
              </w:rPr>
              <w:t>内</w:t>
            </w:r>
            <w:r w:rsidRPr="00562152">
              <w:rPr>
                <w:rFonts w:ascii="宋体" w:hAnsi="宋体"/>
                <w:color w:val="000000" w:themeColor="text1"/>
                <w:spacing w:val="-2"/>
                <w:kern w:val="0"/>
                <w:sz w:val="22"/>
              </w:rPr>
              <w:t>部</w:t>
            </w:r>
            <w:proofErr w:type="gramStart"/>
            <w:r w:rsidRPr="00562152">
              <w:rPr>
                <w:rFonts w:ascii="宋体" w:hAnsi="宋体"/>
                <w:color w:val="000000" w:themeColor="text1"/>
                <w:kern w:val="0"/>
                <w:sz w:val="22"/>
              </w:rPr>
              <w:t>不</w:t>
            </w:r>
            <w:proofErr w:type="gramEnd"/>
            <w:r w:rsidRPr="00562152">
              <w:rPr>
                <w:rFonts w:ascii="宋体" w:hAnsi="宋体"/>
                <w:color w:val="000000" w:themeColor="text1"/>
                <w:spacing w:val="-2"/>
                <w:kern w:val="0"/>
                <w:sz w:val="22"/>
              </w:rPr>
              <w:t>引</w:t>
            </w:r>
            <w:r w:rsidRPr="00562152">
              <w:rPr>
                <w:rFonts w:ascii="宋体" w:hAnsi="宋体"/>
                <w:color w:val="000000" w:themeColor="text1"/>
                <w:kern w:val="0"/>
                <w:sz w:val="22"/>
              </w:rPr>
              <w:t>燃、</w:t>
            </w:r>
            <w:proofErr w:type="gramStart"/>
            <w:r w:rsidRPr="00562152">
              <w:rPr>
                <w:rFonts w:ascii="宋体" w:hAnsi="宋体"/>
                <w:color w:val="000000" w:themeColor="text1"/>
                <w:spacing w:val="-2"/>
                <w:kern w:val="0"/>
                <w:sz w:val="22"/>
              </w:rPr>
              <w:t>不</w:t>
            </w:r>
            <w:proofErr w:type="gramEnd"/>
            <w:r w:rsidRPr="00562152">
              <w:rPr>
                <w:rFonts w:ascii="宋体" w:hAnsi="宋体"/>
                <w:color w:val="000000" w:themeColor="text1"/>
                <w:kern w:val="0"/>
                <w:sz w:val="22"/>
              </w:rPr>
              <w:t>引</w:t>
            </w:r>
            <w:r w:rsidRPr="00562152">
              <w:rPr>
                <w:rFonts w:ascii="宋体" w:hAnsi="宋体"/>
                <w:color w:val="000000" w:themeColor="text1"/>
                <w:spacing w:val="-2"/>
                <w:kern w:val="0"/>
                <w:sz w:val="22"/>
              </w:rPr>
              <w:t>爆</w:t>
            </w:r>
            <w:r w:rsidRPr="00562152">
              <w:rPr>
                <w:rFonts w:ascii="宋体" w:hAnsi="宋体" w:hint="eastAsia"/>
                <w:color w:val="000000" w:themeColor="text1"/>
                <w:kern w:val="0"/>
                <w:sz w:val="22"/>
              </w:rPr>
              <w:t>；5.9</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的</w:t>
            </w:r>
            <w:r w:rsidRPr="00562152">
              <w:rPr>
                <w:rFonts w:ascii="宋体" w:hAnsi="宋体"/>
                <w:color w:val="000000" w:themeColor="text1"/>
                <w:spacing w:val="-2"/>
                <w:kern w:val="0"/>
                <w:sz w:val="22"/>
              </w:rPr>
              <w:t>安</w:t>
            </w:r>
            <w:r w:rsidRPr="00562152">
              <w:rPr>
                <w:rFonts w:ascii="宋体" w:hAnsi="宋体"/>
                <w:color w:val="000000" w:themeColor="text1"/>
                <w:kern w:val="0"/>
                <w:sz w:val="22"/>
              </w:rPr>
              <w:t>全</w:t>
            </w:r>
            <w:r w:rsidRPr="00562152">
              <w:rPr>
                <w:rFonts w:ascii="宋体" w:hAnsi="宋体"/>
                <w:color w:val="000000" w:themeColor="text1"/>
                <w:spacing w:val="-2"/>
                <w:kern w:val="0"/>
                <w:sz w:val="22"/>
              </w:rPr>
              <w:t>阀</w:t>
            </w:r>
            <w:r w:rsidRPr="00562152">
              <w:rPr>
                <w:rFonts w:ascii="宋体" w:hAnsi="宋体"/>
                <w:color w:val="000000" w:themeColor="text1"/>
                <w:kern w:val="0"/>
                <w:sz w:val="22"/>
              </w:rPr>
              <w:t>有</w:t>
            </w:r>
            <w:r w:rsidRPr="00562152">
              <w:rPr>
                <w:rFonts w:ascii="宋体" w:hAnsi="宋体"/>
                <w:color w:val="000000" w:themeColor="text1"/>
                <w:spacing w:val="-2"/>
                <w:kern w:val="0"/>
                <w:sz w:val="22"/>
              </w:rPr>
              <w:t>自</w:t>
            </w:r>
            <w:r w:rsidRPr="00562152">
              <w:rPr>
                <w:rFonts w:ascii="宋体" w:hAnsi="宋体"/>
                <w:color w:val="000000" w:themeColor="text1"/>
                <w:kern w:val="0"/>
                <w:sz w:val="22"/>
              </w:rPr>
              <w:t>动开</w:t>
            </w:r>
            <w:r w:rsidRPr="00562152">
              <w:rPr>
                <w:rFonts w:ascii="宋体" w:hAnsi="宋体"/>
                <w:color w:val="000000" w:themeColor="text1"/>
                <w:spacing w:val="-2"/>
                <w:kern w:val="0"/>
                <w:sz w:val="22"/>
              </w:rPr>
              <w:t>启</w:t>
            </w:r>
            <w:r w:rsidRPr="00562152">
              <w:rPr>
                <w:rFonts w:ascii="宋体" w:hAnsi="宋体"/>
                <w:color w:val="000000" w:themeColor="text1"/>
                <w:kern w:val="0"/>
                <w:sz w:val="22"/>
              </w:rPr>
              <w:t>和</w:t>
            </w:r>
            <w:r w:rsidRPr="00562152">
              <w:rPr>
                <w:rFonts w:ascii="宋体" w:hAnsi="宋体"/>
                <w:color w:val="000000" w:themeColor="text1"/>
                <w:spacing w:val="-2"/>
                <w:kern w:val="0"/>
                <w:sz w:val="22"/>
              </w:rPr>
              <w:t>关</w:t>
            </w:r>
            <w:r w:rsidRPr="00562152">
              <w:rPr>
                <w:rFonts w:ascii="宋体" w:hAnsi="宋体"/>
                <w:color w:val="000000" w:themeColor="text1"/>
                <w:kern w:val="0"/>
                <w:sz w:val="22"/>
              </w:rPr>
              <w:t>闭</w:t>
            </w:r>
            <w:r w:rsidRPr="00562152">
              <w:rPr>
                <w:rFonts w:ascii="宋体" w:hAnsi="宋体"/>
                <w:color w:val="000000" w:themeColor="text1"/>
                <w:spacing w:val="-2"/>
                <w:kern w:val="0"/>
                <w:sz w:val="22"/>
              </w:rPr>
              <w:t>的</w:t>
            </w:r>
            <w:r w:rsidRPr="00562152">
              <w:rPr>
                <w:rFonts w:ascii="宋体" w:hAnsi="宋体"/>
                <w:color w:val="000000" w:themeColor="text1"/>
                <w:kern w:val="0"/>
                <w:sz w:val="22"/>
              </w:rPr>
              <w:t>功</w:t>
            </w:r>
            <w:r w:rsidRPr="00562152">
              <w:rPr>
                <w:rFonts w:ascii="宋体" w:hAnsi="宋体"/>
                <w:color w:val="000000" w:themeColor="text1"/>
                <w:spacing w:val="-2"/>
                <w:kern w:val="0"/>
                <w:sz w:val="22"/>
              </w:rPr>
              <w:t>能</w:t>
            </w:r>
            <w:r w:rsidRPr="00562152">
              <w:rPr>
                <w:rFonts w:ascii="宋体" w:hAnsi="宋体"/>
                <w:color w:val="000000" w:themeColor="text1"/>
                <w:spacing w:val="-41"/>
                <w:kern w:val="0"/>
                <w:sz w:val="22"/>
              </w:rPr>
              <w:t>，</w:t>
            </w:r>
            <w:proofErr w:type="gramStart"/>
            <w:r w:rsidRPr="00562152">
              <w:rPr>
                <w:rFonts w:ascii="宋体" w:hAnsi="宋体"/>
                <w:color w:val="000000" w:themeColor="text1"/>
                <w:spacing w:val="-2"/>
                <w:kern w:val="0"/>
                <w:sz w:val="22"/>
              </w:rPr>
              <w:t>开</w:t>
            </w:r>
            <w:r w:rsidRPr="00562152">
              <w:rPr>
                <w:rFonts w:ascii="宋体" w:hAnsi="宋体"/>
                <w:color w:val="000000" w:themeColor="text1"/>
                <w:kern w:val="0"/>
                <w:sz w:val="22"/>
              </w:rPr>
              <w:t>阀压应是</w:t>
            </w:r>
            <w:proofErr w:type="gramEnd"/>
            <w:r w:rsidRPr="00562152">
              <w:rPr>
                <w:rFonts w:ascii="宋体" w:hAnsi="宋体"/>
                <w:color w:val="000000" w:themeColor="text1"/>
                <w:kern w:val="0"/>
                <w:sz w:val="22"/>
              </w:rPr>
              <w:t>1</w:t>
            </w:r>
            <w:r w:rsidRPr="00562152">
              <w:rPr>
                <w:rFonts w:ascii="宋体" w:hAnsi="宋体"/>
                <w:color w:val="000000" w:themeColor="text1"/>
                <w:spacing w:val="-2"/>
                <w:kern w:val="0"/>
                <w:sz w:val="22"/>
              </w:rPr>
              <w:t>0</w:t>
            </w:r>
            <w:r w:rsidRPr="00562152">
              <w:rPr>
                <w:rFonts w:ascii="宋体" w:hAnsi="宋体"/>
                <w:color w:val="000000" w:themeColor="text1"/>
                <w:kern w:val="0"/>
                <w:sz w:val="22"/>
              </w:rPr>
              <w:t>～35</w:t>
            </w:r>
            <w:r w:rsidRPr="00562152">
              <w:rPr>
                <w:rFonts w:ascii="宋体" w:hAnsi="宋体"/>
                <w:color w:val="000000" w:themeColor="text1"/>
                <w:spacing w:val="-2"/>
                <w:kern w:val="0"/>
                <w:sz w:val="22"/>
              </w:rPr>
              <w:t>k</w:t>
            </w:r>
            <w:r w:rsidRPr="00562152">
              <w:rPr>
                <w:rFonts w:ascii="宋体" w:hAnsi="宋体"/>
                <w:color w:val="000000" w:themeColor="text1"/>
                <w:kern w:val="0"/>
                <w:sz w:val="22"/>
              </w:rPr>
              <w:t>Pa</w:t>
            </w:r>
            <w:r w:rsidRPr="00562152">
              <w:rPr>
                <w:rFonts w:ascii="宋体" w:hAnsi="宋体"/>
                <w:color w:val="000000" w:themeColor="text1"/>
                <w:spacing w:val="-2"/>
                <w:kern w:val="0"/>
                <w:sz w:val="22"/>
              </w:rPr>
              <w:t>，</w:t>
            </w:r>
            <w:r w:rsidRPr="00562152">
              <w:rPr>
                <w:rFonts w:ascii="宋体" w:hAnsi="宋体"/>
                <w:color w:val="000000" w:themeColor="text1"/>
                <w:kern w:val="0"/>
                <w:sz w:val="22"/>
              </w:rPr>
              <w:t>闭</w:t>
            </w:r>
            <w:proofErr w:type="gramStart"/>
            <w:r w:rsidRPr="00562152">
              <w:rPr>
                <w:rFonts w:ascii="宋体" w:hAnsi="宋体"/>
                <w:color w:val="000000" w:themeColor="text1"/>
                <w:spacing w:val="-2"/>
                <w:kern w:val="0"/>
                <w:sz w:val="22"/>
              </w:rPr>
              <w:t>阀</w:t>
            </w:r>
            <w:r w:rsidRPr="00562152">
              <w:rPr>
                <w:rFonts w:ascii="宋体" w:hAnsi="宋体"/>
                <w:color w:val="000000" w:themeColor="text1"/>
                <w:kern w:val="0"/>
                <w:sz w:val="22"/>
              </w:rPr>
              <w:t>压</w:t>
            </w:r>
            <w:r w:rsidRPr="00562152">
              <w:rPr>
                <w:rFonts w:ascii="宋体" w:hAnsi="宋体"/>
                <w:color w:val="000000" w:themeColor="text1"/>
                <w:spacing w:val="-2"/>
                <w:kern w:val="0"/>
                <w:sz w:val="22"/>
              </w:rPr>
              <w:t>应</w:t>
            </w:r>
            <w:proofErr w:type="gramEnd"/>
            <w:r w:rsidRPr="00562152">
              <w:rPr>
                <w:rFonts w:ascii="宋体" w:hAnsi="宋体"/>
                <w:color w:val="000000" w:themeColor="text1"/>
                <w:kern w:val="0"/>
                <w:sz w:val="22"/>
              </w:rPr>
              <w:t>是5</w:t>
            </w:r>
            <w:r w:rsidRPr="00562152">
              <w:rPr>
                <w:rFonts w:ascii="宋体" w:hAnsi="宋体"/>
                <w:color w:val="000000" w:themeColor="text1"/>
                <w:spacing w:val="-2"/>
                <w:kern w:val="0"/>
                <w:sz w:val="22"/>
              </w:rPr>
              <w:t>～</w:t>
            </w:r>
            <w:r w:rsidRPr="00562152">
              <w:rPr>
                <w:rFonts w:ascii="宋体" w:hAnsi="宋体"/>
                <w:color w:val="000000" w:themeColor="text1"/>
                <w:kern w:val="0"/>
                <w:sz w:val="22"/>
              </w:rPr>
              <w:t>15k</w:t>
            </w:r>
            <w:r w:rsidRPr="00562152">
              <w:rPr>
                <w:rFonts w:ascii="宋体" w:hAnsi="宋体"/>
                <w:color w:val="000000" w:themeColor="text1"/>
                <w:spacing w:val="-2"/>
                <w:kern w:val="0"/>
                <w:sz w:val="22"/>
              </w:rPr>
              <w:t>P</w:t>
            </w:r>
            <w:r w:rsidRPr="00562152">
              <w:rPr>
                <w:rFonts w:ascii="宋体" w:hAnsi="宋体"/>
                <w:color w:val="000000" w:themeColor="text1"/>
                <w:kern w:val="0"/>
                <w:sz w:val="22"/>
              </w:rPr>
              <w:t>a</w:t>
            </w:r>
            <w:r w:rsidRPr="00562152">
              <w:rPr>
                <w:rFonts w:ascii="宋体" w:hAnsi="宋体" w:hint="eastAsia"/>
                <w:color w:val="000000" w:themeColor="text1"/>
                <w:kern w:val="0"/>
                <w:sz w:val="22"/>
              </w:rPr>
              <w:t>；5.10</w:t>
            </w:r>
            <w:r w:rsidRPr="00562152">
              <w:rPr>
                <w:rFonts w:ascii="宋体" w:hAnsi="宋体"/>
                <w:color w:val="000000" w:themeColor="text1"/>
                <w:spacing w:val="-2"/>
                <w:kern w:val="0"/>
                <w:sz w:val="22"/>
              </w:rPr>
              <w:t>同</w:t>
            </w:r>
            <w:r w:rsidRPr="00562152">
              <w:rPr>
                <w:rFonts w:ascii="宋体" w:hAnsi="宋体"/>
                <w:color w:val="000000" w:themeColor="text1"/>
                <w:kern w:val="0"/>
                <w:sz w:val="22"/>
              </w:rPr>
              <w:t>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内</w:t>
            </w:r>
            <w:r w:rsidRPr="00562152">
              <w:rPr>
                <w:rFonts w:ascii="宋体" w:hAnsi="宋体"/>
                <w:color w:val="000000" w:themeColor="text1"/>
                <w:kern w:val="0"/>
                <w:sz w:val="22"/>
              </w:rPr>
              <w:t>阻</w:t>
            </w:r>
            <w:r w:rsidRPr="00562152">
              <w:rPr>
                <w:rFonts w:ascii="宋体" w:hAnsi="宋体"/>
                <w:color w:val="000000" w:themeColor="text1"/>
                <w:spacing w:val="-2"/>
                <w:kern w:val="0"/>
                <w:sz w:val="22"/>
              </w:rPr>
              <w:t>差</w:t>
            </w:r>
            <w:r w:rsidRPr="00562152">
              <w:rPr>
                <w:rFonts w:ascii="宋体" w:hAnsi="宋体"/>
                <w:color w:val="000000" w:themeColor="text1"/>
                <w:kern w:val="0"/>
                <w:sz w:val="22"/>
              </w:rPr>
              <w:t>应</w:t>
            </w:r>
            <w:r w:rsidRPr="00562152">
              <w:rPr>
                <w:rFonts w:ascii="宋体" w:hAnsi="宋体"/>
                <w:color w:val="000000" w:themeColor="text1"/>
                <w:spacing w:val="-2"/>
                <w:kern w:val="0"/>
                <w:sz w:val="22"/>
              </w:rPr>
              <w:t>≤5</w:t>
            </w:r>
            <w:r w:rsidRPr="00562152">
              <w:rPr>
                <w:rFonts w:ascii="宋体" w:hAnsi="宋体"/>
                <w:color w:val="000000" w:themeColor="text1"/>
                <w:kern w:val="0"/>
                <w:sz w:val="22"/>
              </w:rPr>
              <w:t>%</w:t>
            </w:r>
            <w:r w:rsidRPr="00562152">
              <w:rPr>
                <w:rFonts w:ascii="宋体" w:hAnsi="宋体" w:hint="eastAsia"/>
                <w:color w:val="000000" w:themeColor="text1"/>
                <w:kern w:val="0"/>
                <w:sz w:val="22"/>
              </w:rPr>
              <w:t>；</w:t>
            </w:r>
            <w:r w:rsidRPr="00584EA4">
              <w:rPr>
                <w:rFonts w:ascii="宋体" w:hAnsi="宋体" w:cs="Segoe UI Symbol" w:hint="eastAsia"/>
                <w:color w:val="FF0000"/>
                <w:kern w:val="0"/>
                <w:sz w:val="22"/>
              </w:rPr>
              <w:t>5.11</w:t>
            </w:r>
            <w:r w:rsidRPr="00584EA4">
              <w:rPr>
                <w:rFonts w:ascii="宋体" w:hAnsi="宋体" w:hint="eastAsia"/>
                <w:color w:val="FF0000"/>
                <w:kern w:val="0"/>
                <w:sz w:val="22"/>
              </w:rPr>
              <w:t>优</w:t>
            </w:r>
            <w:proofErr w:type="gramStart"/>
            <w:r w:rsidRPr="00584EA4">
              <w:rPr>
                <w:rFonts w:ascii="宋体" w:hAnsi="宋体" w:hint="eastAsia"/>
                <w:color w:val="FF0000"/>
                <w:kern w:val="0"/>
                <w:sz w:val="22"/>
              </w:rPr>
              <w:t>特</w:t>
            </w:r>
            <w:proofErr w:type="gramEnd"/>
            <w:r w:rsidRPr="00584EA4">
              <w:rPr>
                <w:rFonts w:ascii="宋体" w:hAnsi="宋体" w:hint="eastAsia"/>
                <w:color w:val="FF0000"/>
                <w:kern w:val="0"/>
                <w:sz w:val="22"/>
              </w:rPr>
              <w:t>电池</w:t>
            </w:r>
            <w:r w:rsidRPr="00584EA4">
              <w:rPr>
                <w:rFonts w:ascii="宋体" w:hAnsi="宋体"/>
                <w:color w:val="FF0000"/>
                <w:kern w:val="0"/>
                <w:sz w:val="22"/>
              </w:rPr>
              <w:t>三年质保；</w:t>
            </w:r>
          </w:p>
          <w:p w:rsidR="00043230" w:rsidRPr="00562152" w:rsidRDefault="00043230" w:rsidP="00043230">
            <w:pPr>
              <w:autoSpaceDE w:val="0"/>
              <w:autoSpaceDN w:val="0"/>
              <w:adjustRightInd w:val="0"/>
              <w:ind w:right="28"/>
              <w:jc w:val="left"/>
              <w:rPr>
                <w:rFonts w:ascii="宋体" w:hAnsi="宋体"/>
                <w:color w:val="000000" w:themeColor="text1"/>
                <w:spacing w:val="-2"/>
                <w:kern w:val="0"/>
                <w:sz w:val="22"/>
              </w:rPr>
            </w:pP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仪器尺寸：</w:t>
            </w: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1主机尺寸：248*565*500mm</w:t>
            </w: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.2电池箱尺寸为：</w:t>
            </w:r>
            <w:r w:rsidRPr="00CA08B4">
              <w:rPr>
                <w:rFonts w:ascii="宋体" w:hAnsi="宋体"/>
                <w:color w:val="000000" w:themeColor="text1"/>
                <w:spacing w:val="-2"/>
                <w:kern w:val="0"/>
                <w:sz w:val="22"/>
              </w:rPr>
              <w:t>780*880*1190</w:t>
            </w:r>
          </w:p>
          <w:p w:rsidR="00043230" w:rsidRDefault="00043230" w:rsidP="00043230">
            <w:pPr>
              <w:autoSpaceDE w:val="0"/>
              <w:autoSpaceDN w:val="0"/>
              <w:adjustRightInd w:val="0"/>
              <w:ind w:right="28"/>
              <w:jc w:val="left"/>
              <w:rPr>
                <w:rFonts w:ascii="宋体" w:hAnsi="宋体"/>
                <w:color w:val="000000" w:themeColor="text1"/>
                <w:sz w:val="22"/>
              </w:rPr>
            </w:pP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配置清单：</w:t>
            </w: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.1</w:t>
            </w:r>
            <w:proofErr w:type="gramStart"/>
            <w:r w:rsidRPr="00562152">
              <w:rPr>
                <w:rFonts w:ascii="宋体" w:hAnsi="宋体"/>
                <w:color w:val="000000" w:themeColor="text1"/>
                <w:spacing w:val="-2"/>
                <w:kern w:val="0"/>
                <w:sz w:val="22"/>
              </w:rPr>
              <w:t>山特</w:t>
            </w:r>
            <w:proofErr w:type="gramEnd"/>
            <w:r w:rsidRPr="00562152">
              <w:rPr>
                <w:rFonts w:ascii="宋体" w:hAnsi="宋体"/>
                <w:color w:val="000000" w:themeColor="text1"/>
                <w:spacing w:val="-2"/>
                <w:kern w:val="0"/>
                <w:sz w:val="22"/>
              </w:rPr>
              <w:t>3C15KS（15KVA/12KW，三相输入单相输出）主机1台</w:t>
            </w: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.2配套优</w:t>
            </w:r>
            <w:proofErr w:type="gramStart"/>
            <w:r w:rsidRPr="00562152">
              <w:rPr>
                <w:rFonts w:ascii="宋体" w:hAnsi="宋体"/>
                <w:color w:val="000000" w:themeColor="text1"/>
                <w:spacing w:val="-2"/>
                <w:kern w:val="0"/>
                <w:sz w:val="22"/>
              </w:rPr>
              <w:t>特</w:t>
            </w:r>
            <w:proofErr w:type="gramEnd"/>
            <w:r w:rsidRPr="00562152">
              <w:rPr>
                <w:rFonts w:ascii="宋体" w:hAnsi="宋体"/>
                <w:color w:val="000000" w:themeColor="text1"/>
                <w:spacing w:val="-2"/>
                <w:kern w:val="0"/>
                <w:sz w:val="22"/>
              </w:rPr>
              <w:t>电池12V120AH</w:t>
            </w:r>
            <w:r w:rsidRPr="00562152">
              <w:rPr>
                <w:rFonts w:ascii="宋体" w:hAnsi="宋体" w:hint="eastAsia"/>
                <w:color w:val="000000" w:themeColor="text1"/>
                <w:spacing w:val="-2"/>
                <w:kern w:val="0"/>
                <w:sz w:val="22"/>
              </w:rPr>
              <w:t>，3</w:t>
            </w:r>
            <w:r w:rsidRPr="00562152">
              <w:rPr>
                <w:rFonts w:ascii="宋体" w:hAnsi="宋体"/>
                <w:color w:val="000000" w:themeColor="text1"/>
                <w:spacing w:val="-2"/>
                <w:kern w:val="0"/>
                <w:sz w:val="22"/>
              </w:rPr>
              <w:t>2</w:t>
            </w:r>
            <w:r w:rsidRPr="00562152">
              <w:rPr>
                <w:rFonts w:ascii="宋体" w:hAnsi="宋体" w:hint="eastAsia"/>
                <w:color w:val="000000" w:themeColor="text1"/>
                <w:spacing w:val="-2"/>
                <w:kern w:val="0"/>
                <w:sz w:val="22"/>
              </w:rPr>
              <w:t>节；</w:t>
            </w:r>
            <w:r w:rsidRPr="00562152">
              <w:rPr>
                <w:rFonts w:ascii="宋体" w:hAnsi="宋体" w:hint="eastAsia"/>
                <w:color w:val="000000" w:themeColor="text1"/>
                <w:sz w:val="22"/>
              </w:rPr>
              <w:t>7</w:t>
            </w:r>
            <w:r w:rsidRPr="00562152">
              <w:rPr>
                <w:rFonts w:ascii="宋体" w:hAnsi="宋体"/>
                <w:color w:val="000000" w:themeColor="text1"/>
                <w:sz w:val="22"/>
              </w:rPr>
              <w:t>.3</w:t>
            </w:r>
            <w:r w:rsidRPr="00562152">
              <w:rPr>
                <w:rFonts w:ascii="宋体" w:hAnsi="宋体" w:hint="eastAsia"/>
                <w:color w:val="000000" w:themeColor="text1"/>
                <w:sz w:val="22"/>
              </w:rPr>
              <w:t>主机和电池箱均需有脚轮。</w:t>
            </w:r>
          </w:p>
          <w:p w:rsidR="00043230" w:rsidRPr="00562152" w:rsidRDefault="00043230" w:rsidP="00043230">
            <w:pPr>
              <w:autoSpaceDE w:val="0"/>
              <w:autoSpaceDN w:val="0"/>
              <w:adjustRightInd w:val="0"/>
              <w:ind w:right="28"/>
              <w:jc w:val="left"/>
              <w:rPr>
                <w:rFonts w:ascii="宋体" w:hAnsi="宋体"/>
                <w:color w:val="000000" w:themeColor="text1"/>
                <w:spacing w:val="-2"/>
                <w:kern w:val="0"/>
                <w:sz w:val="22"/>
              </w:rPr>
            </w:pPr>
            <w:r w:rsidRPr="00584EA4">
              <w:rPr>
                <w:rFonts w:ascii="宋体" w:hAnsi="宋体" w:hint="eastAsia"/>
                <w:color w:val="FF0000"/>
                <w:spacing w:val="-2"/>
                <w:kern w:val="0"/>
                <w:sz w:val="22"/>
              </w:rPr>
              <w:lastRenderedPageBreak/>
              <w:t>8.整机保修</w:t>
            </w:r>
            <w:r>
              <w:rPr>
                <w:rFonts w:ascii="宋体" w:hAnsi="宋体" w:hint="eastAsia"/>
                <w:color w:val="FF0000"/>
                <w:spacing w:val="-2"/>
                <w:kern w:val="0"/>
                <w:sz w:val="22"/>
              </w:rPr>
              <w:t>三</w:t>
            </w:r>
            <w:r w:rsidRPr="00584EA4">
              <w:rPr>
                <w:rFonts w:ascii="宋体" w:hAnsi="宋体" w:hint="eastAsia"/>
                <w:color w:val="FF0000"/>
                <w:spacing w:val="-2"/>
                <w:kern w:val="0"/>
                <w:sz w:val="22"/>
              </w:rPr>
              <w:t>年。</w:t>
            </w:r>
          </w:p>
        </w:tc>
        <w:tc>
          <w:tcPr>
            <w:tcW w:w="493" w:type="dxa"/>
          </w:tcPr>
          <w:p w:rsidR="00043230" w:rsidRDefault="00043230" w:rsidP="00043230">
            <w:r w:rsidRPr="00903655">
              <w:lastRenderedPageBreak/>
              <w:t>1</w:t>
            </w:r>
          </w:p>
        </w:tc>
        <w:tc>
          <w:tcPr>
            <w:tcW w:w="527" w:type="dxa"/>
          </w:tcPr>
          <w:p w:rsidR="00043230" w:rsidRDefault="00043230" w:rsidP="00043230">
            <w:r>
              <w:rPr>
                <w:rFonts w:hint="eastAsia"/>
              </w:rPr>
              <w:t>台</w:t>
            </w:r>
          </w:p>
        </w:tc>
        <w:tc>
          <w:tcPr>
            <w:tcW w:w="922" w:type="dxa"/>
          </w:tcPr>
          <w:p w:rsidR="00043230" w:rsidRDefault="00043230" w:rsidP="00043230"/>
        </w:tc>
      </w:tr>
      <w:tr w:rsidR="00043230" w:rsidTr="00043230">
        <w:trPr>
          <w:trHeight w:val="1248"/>
        </w:trPr>
        <w:tc>
          <w:tcPr>
            <w:tcW w:w="486" w:type="dxa"/>
          </w:tcPr>
          <w:p w:rsidR="00043230" w:rsidRPr="00552FAF" w:rsidRDefault="00043230" w:rsidP="00043230">
            <w:pPr>
              <w:jc w:val="center"/>
              <w:rPr>
                <w:color w:val="000000" w:themeColor="text1"/>
              </w:rPr>
            </w:pPr>
            <w:r w:rsidRPr="00552FAF">
              <w:rPr>
                <w:rFonts w:hint="eastAsia"/>
                <w:color w:val="000000" w:themeColor="text1"/>
              </w:rPr>
              <w:lastRenderedPageBreak/>
              <w:t>4</w:t>
            </w:r>
          </w:p>
        </w:tc>
        <w:tc>
          <w:tcPr>
            <w:tcW w:w="659" w:type="dxa"/>
          </w:tcPr>
          <w:p w:rsidR="00043230" w:rsidRPr="00552FAF" w:rsidRDefault="00043230" w:rsidP="00043230">
            <w:pPr>
              <w:widowControl/>
              <w:jc w:val="center"/>
              <w:rPr>
                <w:color w:val="000000" w:themeColor="text1"/>
              </w:rPr>
            </w:pPr>
            <w:r w:rsidRPr="00552FAF">
              <w:rPr>
                <w:rFonts w:hint="eastAsia"/>
                <w:color w:val="000000" w:themeColor="text1"/>
              </w:rPr>
              <w:t>隔离变压器</w:t>
            </w:r>
          </w:p>
        </w:tc>
        <w:tc>
          <w:tcPr>
            <w:tcW w:w="1961" w:type="dxa"/>
          </w:tcPr>
          <w:p w:rsidR="00043230" w:rsidRPr="00552FAF" w:rsidRDefault="00043230" w:rsidP="00043230">
            <w:pPr>
              <w:jc w:val="center"/>
              <w:rPr>
                <w:color w:val="000000" w:themeColor="text1"/>
              </w:rPr>
            </w:pPr>
            <w:r>
              <w:rPr>
                <w:rFonts w:hint="eastAsia"/>
                <w:color w:val="000000" w:themeColor="text1"/>
              </w:rPr>
              <w:t xml:space="preserve"> </w:t>
            </w:r>
          </w:p>
        </w:tc>
        <w:tc>
          <w:tcPr>
            <w:tcW w:w="1820" w:type="dxa"/>
          </w:tcPr>
          <w:p w:rsidR="00043230" w:rsidRPr="00552FAF" w:rsidRDefault="00043230" w:rsidP="00043230">
            <w:pPr>
              <w:rPr>
                <w:color w:val="000000" w:themeColor="text1"/>
              </w:rPr>
            </w:pPr>
            <w:r w:rsidRPr="00552FAF">
              <w:rPr>
                <w:rFonts w:hint="eastAsia"/>
                <w:color w:val="000000" w:themeColor="text1"/>
              </w:rPr>
              <w:t>5KVA</w:t>
            </w:r>
          </w:p>
        </w:tc>
        <w:tc>
          <w:tcPr>
            <w:tcW w:w="3128" w:type="dxa"/>
          </w:tcPr>
          <w:p w:rsidR="00043230" w:rsidRPr="00562152" w:rsidRDefault="00043230" w:rsidP="00043230">
            <w:pPr>
              <w:rPr>
                <w:color w:val="000000" w:themeColor="text1"/>
                <w:sz w:val="22"/>
              </w:rPr>
            </w:pPr>
            <w:r w:rsidRPr="00562152">
              <w:rPr>
                <w:rFonts w:hint="eastAsia"/>
                <w:color w:val="000000" w:themeColor="text1"/>
                <w:sz w:val="22"/>
              </w:rPr>
              <w:t>1</w:t>
            </w:r>
            <w:r w:rsidRPr="00562152">
              <w:rPr>
                <w:rFonts w:hint="eastAsia"/>
                <w:color w:val="000000" w:themeColor="text1"/>
                <w:sz w:val="22"/>
              </w:rPr>
              <w:t>额定容量：</w:t>
            </w:r>
            <w:r w:rsidRPr="00562152">
              <w:rPr>
                <w:rFonts w:hint="eastAsia"/>
                <w:color w:val="000000" w:themeColor="text1"/>
                <w:sz w:val="22"/>
              </w:rPr>
              <w:t>5KVA</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2</w:t>
            </w:r>
            <w:r w:rsidRPr="00562152">
              <w:rPr>
                <w:rFonts w:hint="eastAsia"/>
                <w:color w:val="000000" w:themeColor="text1"/>
                <w:sz w:val="22"/>
              </w:rPr>
              <w:t>必须带电流表指示，电压表指示，</w:t>
            </w:r>
            <w:proofErr w:type="gramStart"/>
            <w:r w:rsidRPr="00562152">
              <w:rPr>
                <w:rFonts w:hint="eastAsia"/>
                <w:color w:val="000000" w:themeColor="text1"/>
                <w:sz w:val="22"/>
              </w:rPr>
              <w:t>输出零地电压</w:t>
            </w:r>
            <w:proofErr w:type="gramEnd"/>
            <w:r w:rsidRPr="00562152">
              <w:rPr>
                <w:rFonts w:hint="eastAsia"/>
                <w:color w:val="000000" w:themeColor="text1"/>
                <w:sz w:val="22"/>
              </w:rPr>
              <w:t>低于</w:t>
            </w:r>
            <w:r w:rsidRPr="00562152">
              <w:rPr>
                <w:rFonts w:hint="eastAsia"/>
                <w:color w:val="000000" w:themeColor="text1"/>
                <w:sz w:val="22"/>
              </w:rPr>
              <w:t>1V</w:t>
            </w:r>
            <w:r w:rsidRPr="00562152">
              <w:rPr>
                <w:rFonts w:hint="eastAsia"/>
                <w:color w:val="000000" w:themeColor="text1"/>
                <w:sz w:val="22"/>
              </w:rPr>
              <w:t>以内；</w:t>
            </w:r>
          </w:p>
          <w:p w:rsidR="00043230" w:rsidRPr="00562152" w:rsidRDefault="00043230" w:rsidP="00043230">
            <w:pPr>
              <w:rPr>
                <w:color w:val="000000" w:themeColor="text1"/>
                <w:sz w:val="22"/>
              </w:rPr>
            </w:pPr>
            <w:r w:rsidRPr="00562152">
              <w:rPr>
                <w:rFonts w:hint="eastAsia"/>
                <w:color w:val="000000" w:themeColor="text1"/>
                <w:sz w:val="22"/>
              </w:rPr>
              <w:t>3</w:t>
            </w:r>
            <w:r w:rsidRPr="00562152">
              <w:rPr>
                <w:rFonts w:hint="eastAsia"/>
                <w:color w:val="000000" w:themeColor="text1"/>
                <w:sz w:val="22"/>
              </w:rPr>
              <w:t>材质：采用全铜全隔离，阶梯型；</w:t>
            </w:r>
          </w:p>
          <w:p w:rsidR="00043230" w:rsidRPr="00562152" w:rsidRDefault="00043230" w:rsidP="00043230">
            <w:pPr>
              <w:rPr>
                <w:color w:val="000000" w:themeColor="text1"/>
                <w:sz w:val="22"/>
              </w:rPr>
            </w:pPr>
            <w:r w:rsidRPr="00562152">
              <w:rPr>
                <w:rFonts w:hint="eastAsia"/>
                <w:color w:val="000000" w:themeColor="text1"/>
                <w:sz w:val="22"/>
              </w:rPr>
              <w:t>4</w:t>
            </w:r>
            <w:r w:rsidRPr="00562152">
              <w:rPr>
                <w:rFonts w:hint="eastAsia"/>
                <w:color w:val="000000" w:themeColor="text1"/>
                <w:sz w:val="22"/>
              </w:rPr>
              <w:t>输入电压：</w:t>
            </w:r>
            <w:r w:rsidRPr="00562152">
              <w:rPr>
                <w:rFonts w:hint="eastAsia"/>
                <w:color w:val="000000" w:themeColor="text1"/>
                <w:sz w:val="22"/>
              </w:rPr>
              <w:t>220V</w:t>
            </w:r>
            <w:r w:rsidRPr="00562152">
              <w:rPr>
                <w:rFonts w:hint="eastAsia"/>
                <w:color w:val="000000" w:themeColor="text1"/>
                <w:sz w:val="22"/>
              </w:rPr>
              <w:t>，输入电流：</w:t>
            </w:r>
            <w:r w:rsidRPr="00562152">
              <w:rPr>
                <w:rFonts w:hint="eastAsia"/>
                <w:color w:val="000000" w:themeColor="text1"/>
                <w:sz w:val="22"/>
              </w:rPr>
              <w:t>50A</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5</w:t>
            </w:r>
            <w:r w:rsidRPr="00562152">
              <w:rPr>
                <w:rFonts w:hint="eastAsia"/>
                <w:color w:val="000000" w:themeColor="text1"/>
                <w:sz w:val="22"/>
              </w:rPr>
              <w:t>输出电压：</w:t>
            </w:r>
            <w:r w:rsidRPr="00562152">
              <w:rPr>
                <w:rFonts w:hint="eastAsia"/>
                <w:color w:val="000000" w:themeColor="text1"/>
                <w:sz w:val="22"/>
              </w:rPr>
              <w:t>220V</w:t>
            </w:r>
            <w:r w:rsidRPr="00562152">
              <w:rPr>
                <w:rFonts w:hint="eastAsia"/>
                <w:color w:val="000000" w:themeColor="text1"/>
                <w:sz w:val="22"/>
              </w:rPr>
              <w:t>，输出电流：</w:t>
            </w:r>
            <w:r w:rsidRPr="00562152">
              <w:rPr>
                <w:rFonts w:hint="eastAsia"/>
                <w:color w:val="000000" w:themeColor="text1"/>
                <w:sz w:val="22"/>
              </w:rPr>
              <w:t>45A</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6</w:t>
            </w:r>
            <w:r w:rsidRPr="00562152">
              <w:rPr>
                <w:rFonts w:hint="eastAsia"/>
                <w:color w:val="000000" w:themeColor="text1"/>
                <w:sz w:val="22"/>
              </w:rPr>
              <w:t>频率：</w:t>
            </w:r>
            <w:r w:rsidRPr="00562152">
              <w:rPr>
                <w:rFonts w:hint="eastAsia"/>
                <w:color w:val="000000" w:themeColor="text1"/>
                <w:sz w:val="22"/>
              </w:rPr>
              <w:t>50Hz</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7</w:t>
            </w:r>
            <w:r w:rsidRPr="00562152">
              <w:rPr>
                <w:rFonts w:hint="eastAsia"/>
                <w:color w:val="000000" w:themeColor="text1"/>
                <w:sz w:val="22"/>
              </w:rPr>
              <w:t>效率</w:t>
            </w:r>
            <w:r w:rsidRPr="00562152">
              <w:rPr>
                <w:rFonts w:hint="eastAsia"/>
                <w:color w:val="000000" w:themeColor="text1"/>
                <w:sz w:val="22"/>
              </w:rPr>
              <w:t>(</w:t>
            </w:r>
            <w:r w:rsidRPr="00562152">
              <w:rPr>
                <w:rFonts w:hint="eastAsia"/>
                <w:color w:val="000000" w:themeColor="text1"/>
                <w:sz w:val="22"/>
              </w:rPr>
              <w:t>η</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98%</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8</w:t>
            </w:r>
            <w:r w:rsidRPr="00562152">
              <w:rPr>
                <w:rFonts w:hint="eastAsia"/>
                <w:color w:val="000000" w:themeColor="text1"/>
                <w:sz w:val="22"/>
              </w:rPr>
              <w:t>电压比：</w:t>
            </w:r>
            <w:r w:rsidRPr="00562152">
              <w:rPr>
                <w:rFonts w:hint="eastAsia"/>
                <w:color w:val="000000" w:themeColor="text1"/>
                <w:sz w:val="22"/>
              </w:rPr>
              <w:t>400/220(V)</w:t>
            </w:r>
            <w:r w:rsidRPr="00562152">
              <w:rPr>
                <w:rFonts w:hint="eastAsia"/>
                <w:color w:val="000000" w:themeColor="text1"/>
                <w:sz w:val="22"/>
              </w:rPr>
              <w:t>；</w:t>
            </w:r>
          </w:p>
          <w:p w:rsidR="00043230" w:rsidRPr="00562152" w:rsidRDefault="00043230" w:rsidP="00043230">
            <w:pPr>
              <w:rPr>
                <w:color w:val="000000" w:themeColor="text1"/>
                <w:sz w:val="22"/>
              </w:rPr>
            </w:pPr>
            <w:r w:rsidRPr="00562152">
              <w:rPr>
                <w:rFonts w:hint="eastAsia"/>
                <w:color w:val="000000" w:themeColor="text1"/>
                <w:sz w:val="22"/>
              </w:rPr>
              <w:t>9</w:t>
            </w:r>
            <w:r w:rsidRPr="00562152">
              <w:rPr>
                <w:rFonts w:hint="eastAsia"/>
                <w:color w:val="000000" w:themeColor="text1"/>
                <w:sz w:val="22"/>
              </w:rPr>
              <w:t>安装移动方式：带轮。</w:t>
            </w:r>
          </w:p>
          <w:p w:rsidR="00043230" w:rsidRPr="00562152" w:rsidRDefault="00043230" w:rsidP="00043230">
            <w:pPr>
              <w:rPr>
                <w:color w:val="000000" w:themeColor="text1"/>
                <w:sz w:val="22"/>
              </w:rPr>
            </w:pPr>
            <w:r w:rsidRPr="00562152">
              <w:rPr>
                <w:rFonts w:hint="eastAsia"/>
                <w:color w:val="000000" w:themeColor="text1"/>
                <w:sz w:val="22"/>
              </w:rPr>
              <w:t>10</w:t>
            </w:r>
            <w:r w:rsidRPr="00584EA4">
              <w:rPr>
                <w:rFonts w:hint="eastAsia"/>
                <w:color w:val="FF0000"/>
                <w:sz w:val="22"/>
              </w:rPr>
              <w:t>隔离变压器及交流接触器质保</w:t>
            </w:r>
            <w:r>
              <w:rPr>
                <w:rFonts w:ascii="宋体" w:hAnsi="宋体" w:hint="eastAsia"/>
                <w:color w:val="FF0000"/>
                <w:spacing w:val="-2"/>
                <w:kern w:val="0"/>
                <w:sz w:val="22"/>
              </w:rPr>
              <w:t>三</w:t>
            </w:r>
            <w:r w:rsidRPr="00584EA4">
              <w:rPr>
                <w:rFonts w:hint="eastAsia"/>
                <w:color w:val="FF0000"/>
                <w:sz w:val="22"/>
              </w:rPr>
              <w:t>年</w:t>
            </w:r>
          </w:p>
        </w:tc>
        <w:tc>
          <w:tcPr>
            <w:tcW w:w="493" w:type="dxa"/>
          </w:tcPr>
          <w:p w:rsidR="00043230" w:rsidRDefault="00043230" w:rsidP="00043230">
            <w:r w:rsidRPr="00903655">
              <w:t>1</w:t>
            </w:r>
          </w:p>
        </w:tc>
        <w:tc>
          <w:tcPr>
            <w:tcW w:w="527" w:type="dxa"/>
          </w:tcPr>
          <w:p w:rsidR="00043230" w:rsidRDefault="00043230" w:rsidP="00043230">
            <w:r>
              <w:rPr>
                <w:rFonts w:hint="eastAsia"/>
              </w:rPr>
              <w:t>台</w:t>
            </w:r>
          </w:p>
        </w:tc>
        <w:tc>
          <w:tcPr>
            <w:tcW w:w="922" w:type="dxa"/>
          </w:tcPr>
          <w:p w:rsidR="00043230" w:rsidRDefault="00043230" w:rsidP="00043230"/>
        </w:tc>
      </w:tr>
      <w:tr w:rsidR="00043230" w:rsidTr="00043230">
        <w:trPr>
          <w:trHeight w:val="1248"/>
        </w:trPr>
        <w:tc>
          <w:tcPr>
            <w:tcW w:w="486" w:type="dxa"/>
          </w:tcPr>
          <w:p w:rsidR="00043230" w:rsidRPr="00552FAF" w:rsidRDefault="00043230" w:rsidP="00043230">
            <w:pPr>
              <w:jc w:val="center"/>
              <w:rPr>
                <w:color w:val="000000" w:themeColor="text1"/>
              </w:rPr>
            </w:pPr>
            <w:r w:rsidRPr="00552FAF">
              <w:rPr>
                <w:rFonts w:hint="eastAsia"/>
                <w:color w:val="000000" w:themeColor="text1"/>
              </w:rPr>
              <w:t>5</w:t>
            </w:r>
          </w:p>
        </w:tc>
        <w:tc>
          <w:tcPr>
            <w:tcW w:w="659" w:type="dxa"/>
          </w:tcPr>
          <w:p w:rsidR="00043230" w:rsidRPr="00552FAF" w:rsidRDefault="00043230" w:rsidP="00043230">
            <w:pPr>
              <w:rPr>
                <w:color w:val="000000" w:themeColor="text1"/>
              </w:rPr>
            </w:pPr>
            <w:r w:rsidRPr="00552FAF">
              <w:rPr>
                <w:rFonts w:hint="eastAsia"/>
                <w:color w:val="000000" w:themeColor="text1"/>
              </w:rPr>
              <w:t>酶标仪</w:t>
            </w:r>
          </w:p>
        </w:tc>
        <w:tc>
          <w:tcPr>
            <w:tcW w:w="1961" w:type="dxa"/>
          </w:tcPr>
          <w:p w:rsidR="00043230" w:rsidRPr="00552FAF" w:rsidRDefault="00043230" w:rsidP="00043230">
            <w:pPr>
              <w:rPr>
                <w:color w:val="000000" w:themeColor="text1"/>
              </w:rPr>
            </w:pPr>
            <w:r w:rsidRPr="00552FAF">
              <w:rPr>
                <w:color w:val="000000" w:themeColor="text1"/>
              </w:rPr>
              <w:t>Molecular Devices</w:t>
            </w:r>
          </w:p>
          <w:p w:rsidR="00043230" w:rsidRPr="00552FAF" w:rsidRDefault="00043230" w:rsidP="00043230">
            <w:pPr>
              <w:tabs>
                <w:tab w:val="left" w:pos="570"/>
              </w:tabs>
              <w:rPr>
                <w:color w:val="000000" w:themeColor="text1"/>
              </w:rPr>
            </w:pPr>
            <w:r w:rsidRPr="00552FAF">
              <w:rPr>
                <w:color w:val="000000" w:themeColor="text1"/>
              </w:rPr>
              <w:tab/>
            </w:r>
            <w:proofErr w:type="spellStart"/>
            <w:r w:rsidRPr="00552FAF">
              <w:rPr>
                <w:color w:val="000000" w:themeColor="text1"/>
              </w:rPr>
              <w:t>SpectraMax</w:t>
            </w:r>
            <w:proofErr w:type="spellEnd"/>
            <w:r w:rsidRPr="00552FAF">
              <w:rPr>
                <w:color w:val="000000" w:themeColor="text1"/>
              </w:rPr>
              <w:t>® iD3</w:t>
            </w:r>
          </w:p>
        </w:tc>
        <w:tc>
          <w:tcPr>
            <w:tcW w:w="1820" w:type="dxa"/>
          </w:tcPr>
          <w:p w:rsidR="00043230" w:rsidRPr="00552FAF" w:rsidRDefault="00043230" w:rsidP="00043230">
            <w:pPr>
              <w:rPr>
                <w:color w:val="000000" w:themeColor="text1"/>
              </w:rPr>
            </w:pPr>
            <w:r w:rsidRPr="00552FAF">
              <w:rPr>
                <w:color w:val="000000" w:themeColor="text1"/>
              </w:rPr>
              <w:t>SpectraMax</w:t>
            </w:r>
            <w:r w:rsidRPr="00552FAF">
              <w:rPr>
                <w:color w:val="000000" w:themeColor="text1"/>
                <w:sz w:val="36"/>
              </w:rPr>
              <w:t>®</w:t>
            </w:r>
            <w:r w:rsidRPr="00552FAF">
              <w:rPr>
                <w:color w:val="000000" w:themeColor="text1"/>
              </w:rPr>
              <w:t>iD3</w:t>
            </w:r>
          </w:p>
        </w:tc>
        <w:tc>
          <w:tcPr>
            <w:tcW w:w="3128" w:type="dxa"/>
          </w:tcPr>
          <w:p w:rsidR="00043230" w:rsidRPr="00562152" w:rsidRDefault="00043230" w:rsidP="00043230">
            <w:pPr>
              <w:jc w:val="left"/>
              <w:rPr>
                <w:color w:val="000000" w:themeColor="text1"/>
                <w:sz w:val="22"/>
              </w:rPr>
            </w:pPr>
            <w:r w:rsidRPr="00562152">
              <w:rPr>
                <w:rFonts w:hint="eastAsia"/>
                <w:color w:val="000000" w:themeColor="text1"/>
                <w:sz w:val="22"/>
              </w:rPr>
              <w:t>1</w:t>
            </w:r>
            <w:r w:rsidRPr="00562152">
              <w:rPr>
                <w:rFonts w:hint="eastAsia"/>
                <w:color w:val="000000" w:themeColor="text1"/>
                <w:sz w:val="22"/>
              </w:rPr>
              <w:t>检测类型：微孔板，</w:t>
            </w:r>
            <w:r w:rsidRPr="00562152">
              <w:rPr>
                <w:rFonts w:hint="eastAsia"/>
                <w:color w:val="000000" w:themeColor="text1"/>
                <w:sz w:val="22"/>
              </w:rPr>
              <w:t>24</w:t>
            </w:r>
            <w:r w:rsidRPr="00562152">
              <w:rPr>
                <w:rFonts w:hint="eastAsia"/>
                <w:color w:val="000000" w:themeColor="text1"/>
                <w:sz w:val="22"/>
              </w:rPr>
              <w:t>孔或</w:t>
            </w:r>
            <w:r w:rsidRPr="00562152">
              <w:rPr>
                <w:rFonts w:hint="eastAsia"/>
                <w:color w:val="000000" w:themeColor="text1"/>
                <w:sz w:val="22"/>
              </w:rPr>
              <w:t>64</w:t>
            </w:r>
            <w:proofErr w:type="gramStart"/>
            <w:r w:rsidRPr="00562152">
              <w:rPr>
                <w:rFonts w:hint="eastAsia"/>
                <w:color w:val="000000" w:themeColor="text1"/>
                <w:sz w:val="22"/>
              </w:rPr>
              <w:t>孔超微量</w:t>
            </w:r>
            <w:proofErr w:type="gramEnd"/>
            <w:r w:rsidRPr="00562152">
              <w:rPr>
                <w:rFonts w:hint="eastAsia"/>
                <w:color w:val="000000" w:themeColor="text1"/>
                <w:sz w:val="22"/>
              </w:rPr>
              <w:t>检测板（</w:t>
            </w:r>
            <w:r w:rsidRPr="00562152">
              <w:rPr>
                <w:rFonts w:hint="eastAsia"/>
                <w:color w:val="000000" w:themeColor="text1"/>
                <w:sz w:val="22"/>
              </w:rPr>
              <w:t>2</w:t>
            </w:r>
            <w:r w:rsidRPr="00562152">
              <w:rPr>
                <w:rFonts w:hint="eastAsia"/>
                <w:color w:val="000000" w:themeColor="text1"/>
                <w:sz w:val="22"/>
              </w:rPr>
              <w:t>μ</w:t>
            </w:r>
            <w:r w:rsidRPr="00562152">
              <w:rPr>
                <w:rFonts w:hint="eastAsia"/>
                <w:color w:val="000000" w:themeColor="text1"/>
                <w:sz w:val="22"/>
              </w:rPr>
              <w:t>l</w:t>
            </w:r>
            <w:r w:rsidRPr="00562152">
              <w:rPr>
                <w:rFonts w:hint="eastAsia"/>
                <w:color w:val="000000" w:themeColor="text1"/>
                <w:sz w:val="22"/>
              </w:rPr>
              <w:t>或</w:t>
            </w:r>
            <w:r w:rsidRPr="00562152">
              <w:rPr>
                <w:rFonts w:hint="eastAsia"/>
                <w:color w:val="000000" w:themeColor="text1"/>
                <w:sz w:val="22"/>
              </w:rPr>
              <w:t>4</w:t>
            </w:r>
            <w:r w:rsidRPr="00562152">
              <w:rPr>
                <w:rFonts w:hint="eastAsia"/>
                <w:color w:val="000000" w:themeColor="text1"/>
                <w:sz w:val="22"/>
              </w:rPr>
              <w:t>μ</w:t>
            </w:r>
            <w:r w:rsidRPr="00562152">
              <w:rPr>
                <w:rFonts w:hint="eastAsia"/>
                <w:color w:val="000000" w:themeColor="text1"/>
                <w:sz w:val="22"/>
              </w:rPr>
              <w:t>l</w:t>
            </w:r>
            <w:r w:rsidRPr="00562152">
              <w:rPr>
                <w:rFonts w:hint="eastAsia"/>
                <w:color w:val="000000" w:themeColor="text1"/>
                <w:sz w:val="22"/>
              </w:rPr>
              <w:t>）、比色</w:t>
            </w:r>
            <w:proofErr w:type="gramStart"/>
            <w:r w:rsidRPr="00562152">
              <w:rPr>
                <w:rFonts w:hint="eastAsia"/>
                <w:color w:val="000000" w:themeColor="text1"/>
                <w:sz w:val="22"/>
              </w:rPr>
              <w:t>皿</w:t>
            </w:r>
            <w:proofErr w:type="gramEnd"/>
            <w:r w:rsidRPr="00562152">
              <w:rPr>
                <w:rFonts w:hint="eastAsia"/>
                <w:color w:val="000000" w:themeColor="text1"/>
                <w:sz w:val="22"/>
              </w:rPr>
              <w:t>（需适配器）</w:t>
            </w:r>
          </w:p>
          <w:p w:rsidR="00043230" w:rsidRPr="00562152" w:rsidRDefault="00043230" w:rsidP="00043230">
            <w:pPr>
              <w:jc w:val="left"/>
              <w:rPr>
                <w:color w:val="000000" w:themeColor="text1"/>
                <w:sz w:val="22"/>
              </w:rPr>
            </w:pPr>
            <w:r w:rsidRPr="00562152">
              <w:rPr>
                <w:rFonts w:hint="eastAsia"/>
                <w:color w:val="000000" w:themeColor="text1"/>
                <w:sz w:val="22"/>
              </w:rPr>
              <w:t>2</w:t>
            </w:r>
            <w:r w:rsidRPr="00562152">
              <w:rPr>
                <w:rFonts w:hint="eastAsia"/>
                <w:color w:val="000000" w:themeColor="text1"/>
                <w:sz w:val="22"/>
              </w:rPr>
              <w:t>支持板型：</w:t>
            </w:r>
            <w:r w:rsidRPr="00562152">
              <w:rPr>
                <w:rFonts w:hint="eastAsia"/>
                <w:color w:val="000000" w:themeColor="text1"/>
                <w:sz w:val="22"/>
              </w:rPr>
              <w:t>6-384</w:t>
            </w:r>
            <w:r w:rsidRPr="00562152">
              <w:rPr>
                <w:rFonts w:hint="eastAsia"/>
                <w:color w:val="000000" w:themeColor="text1"/>
                <w:sz w:val="22"/>
              </w:rPr>
              <w:t>板板</w:t>
            </w:r>
          </w:p>
          <w:p w:rsidR="00043230" w:rsidRPr="00562152" w:rsidRDefault="00043230" w:rsidP="00043230">
            <w:pPr>
              <w:jc w:val="left"/>
              <w:rPr>
                <w:color w:val="000000" w:themeColor="text1"/>
                <w:sz w:val="22"/>
              </w:rPr>
            </w:pPr>
            <w:r w:rsidRPr="00562152">
              <w:rPr>
                <w:rFonts w:hint="eastAsia"/>
                <w:color w:val="000000" w:themeColor="text1"/>
                <w:sz w:val="22"/>
              </w:rPr>
              <w:t>3</w:t>
            </w:r>
            <w:r w:rsidRPr="00562152">
              <w:rPr>
                <w:rFonts w:hint="eastAsia"/>
                <w:color w:val="000000" w:themeColor="text1"/>
                <w:sz w:val="22"/>
              </w:rPr>
              <w:t>应用范围：基于四光栅技术：吸收光、荧光强度、化学发光和荧光共振能量转移</w:t>
            </w:r>
          </w:p>
          <w:p w:rsidR="00043230" w:rsidRPr="00562152" w:rsidRDefault="00043230" w:rsidP="00043230">
            <w:pPr>
              <w:jc w:val="left"/>
              <w:rPr>
                <w:color w:val="000000" w:themeColor="text1"/>
                <w:sz w:val="22"/>
              </w:rPr>
            </w:pPr>
            <w:r w:rsidRPr="00562152">
              <w:rPr>
                <w:rFonts w:hint="eastAsia"/>
                <w:color w:val="000000" w:themeColor="text1"/>
                <w:sz w:val="22"/>
              </w:rPr>
              <w:t>4</w:t>
            </w:r>
            <w:r w:rsidRPr="00562152">
              <w:rPr>
                <w:rFonts w:hint="eastAsia"/>
                <w:color w:val="000000" w:themeColor="text1"/>
                <w:sz w:val="22"/>
              </w:rPr>
              <w:t>光源：</w:t>
            </w:r>
            <w:proofErr w:type="gramStart"/>
            <w:r w:rsidRPr="00562152">
              <w:rPr>
                <w:rFonts w:hint="eastAsia"/>
                <w:color w:val="000000" w:themeColor="text1"/>
                <w:sz w:val="22"/>
              </w:rPr>
              <w:t>高能氙闪灯光</w:t>
            </w:r>
            <w:proofErr w:type="gramEnd"/>
          </w:p>
          <w:p w:rsidR="00043230" w:rsidRPr="00562152" w:rsidRDefault="00043230" w:rsidP="00043230">
            <w:pPr>
              <w:jc w:val="left"/>
              <w:rPr>
                <w:color w:val="000000" w:themeColor="text1"/>
                <w:sz w:val="22"/>
              </w:rPr>
            </w:pPr>
            <w:r w:rsidRPr="00562152">
              <w:rPr>
                <w:rFonts w:hint="eastAsia"/>
                <w:color w:val="000000" w:themeColor="text1"/>
                <w:sz w:val="22"/>
              </w:rPr>
              <w:t>5</w:t>
            </w:r>
            <w:r w:rsidRPr="00562152">
              <w:rPr>
                <w:rFonts w:hint="eastAsia"/>
                <w:color w:val="000000" w:themeColor="text1"/>
                <w:sz w:val="22"/>
              </w:rPr>
              <w:t>温度控制：室温</w:t>
            </w:r>
            <w:r w:rsidRPr="00562152">
              <w:rPr>
                <w:rFonts w:hint="eastAsia"/>
                <w:color w:val="000000" w:themeColor="text1"/>
                <w:sz w:val="22"/>
              </w:rPr>
              <w:t>+5</w:t>
            </w:r>
            <w:r w:rsidRPr="00562152">
              <w:rPr>
                <w:rFonts w:hint="eastAsia"/>
                <w:color w:val="000000" w:themeColor="text1"/>
                <w:sz w:val="22"/>
              </w:rPr>
              <w:t>℃</w:t>
            </w:r>
            <w:r w:rsidRPr="00562152">
              <w:rPr>
                <w:rFonts w:hint="eastAsia"/>
                <w:color w:val="000000" w:themeColor="text1"/>
                <w:sz w:val="22"/>
              </w:rPr>
              <w:t>---65</w:t>
            </w:r>
            <w:r w:rsidRPr="00562152">
              <w:rPr>
                <w:rFonts w:hint="eastAsia"/>
                <w:color w:val="000000" w:themeColor="text1"/>
                <w:sz w:val="22"/>
              </w:rPr>
              <w:t>℃</w:t>
            </w:r>
          </w:p>
          <w:p w:rsidR="00043230" w:rsidRPr="00562152" w:rsidRDefault="00043230" w:rsidP="00043230">
            <w:pPr>
              <w:jc w:val="left"/>
              <w:rPr>
                <w:color w:val="000000" w:themeColor="text1"/>
                <w:sz w:val="22"/>
              </w:rPr>
            </w:pPr>
            <w:r w:rsidRPr="00562152">
              <w:rPr>
                <w:rFonts w:hint="eastAsia"/>
                <w:color w:val="000000" w:themeColor="text1"/>
                <w:sz w:val="22"/>
              </w:rPr>
              <w:t>6</w:t>
            </w:r>
            <w:r w:rsidRPr="00562152">
              <w:rPr>
                <w:rFonts w:hint="eastAsia"/>
                <w:color w:val="000000" w:themeColor="text1"/>
                <w:sz w:val="22"/>
              </w:rPr>
              <w:t>温度均</w:t>
            </w:r>
            <w:proofErr w:type="gramStart"/>
            <w:r w:rsidRPr="00562152">
              <w:rPr>
                <w:rFonts w:hint="eastAsia"/>
                <w:color w:val="000000" w:themeColor="text1"/>
                <w:sz w:val="22"/>
              </w:rPr>
              <w:t>一</w:t>
            </w:r>
            <w:proofErr w:type="gramEnd"/>
            <w:r w:rsidRPr="00562152">
              <w:rPr>
                <w:rFonts w:hint="eastAsia"/>
                <w:color w:val="000000" w:themeColor="text1"/>
                <w:sz w:val="22"/>
              </w:rPr>
              <w:t>性：±</w:t>
            </w:r>
            <w:r w:rsidRPr="00562152">
              <w:rPr>
                <w:rFonts w:hint="eastAsia"/>
                <w:color w:val="000000" w:themeColor="text1"/>
                <w:sz w:val="22"/>
              </w:rPr>
              <w:t xml:space="preserve"> 0.75</w:t>
            </w:r>
            <w:r w:rsidRPr="00562152">
              <w:rPr>
                <w:rFonts w:hint="eastAsia"/>
                <w:color w:val="000000" w:themeColor="text1"/>
                <w:sz w:val="22"/>
              </w:rPr>
              <w:t>°</w:t>
            </w:r>
            <w:r w:rsidRPr="00562152">
              <w:rPr>
                <w:rFonts w:hint="eastAsia"/>
                <w:color w:val="000000" w:themeColor="text1"/>
                <w:sz w:val="22"/>
              </w:rPr>
              <w:t>C</w:t>
            </w:r>
          </w:p>
          <w:p w:rsidR="00043230" w:rsidRPr="00562152" w:rsidRDefault="00043230" w:rsidP="00043230">
            <w:pPr>
              <w:jc w:val="left"/>
              <w:rPr>
                <w:color w:val="000000" w:themeColor="text1"/>
                <w:sz w:val="22"/>
              </w:rPr>
            </w:pPr>
            <w:r w:rsidRPr="00562152">
              <w:rPr>
                <w:rFonts w:hint="eastAsia"/>
                <w:color w:val="000000" w:themeColor="text1"/>
                <w:sz w:val="22"/>
              </w:rPr>
              <w:t>7</w:t>
            </w:r>
            <w:r w:rsidRPr="00562152">
              <w:rPr>
                <w:rFonts w:hint="eastAsia"/>
                <w:color w:val="000000" w:themeColor="text1"/>
                <w:sz w:val="22"/>
              </w:rPr>
              <w:t>温度准确度：±</w:t>
            </w:r>
            <w:r w:rsidRPr="00562152">
              <w:rPr>
                <w:rFonts w:hint="eastAsia"/>
                <w:color w:val="000000" w:themeColor="text1"/>
                <w:sz w:val="22"/>
              </w:rPr>
              <w:t>1</w:t>
            </w:r>
            <w:r w:rsidRPr="00562152">
              <w:rPr>
                <w:rFonts w:hint="eastAsia"/>
                <w:color w:val="000000" w:themeColor="text1"/>
                <w:sz w:val="22"/>
              </w:rPr>
              <w:t>℃</w:t>
            </w:r>
            <w:r w:rsidRPr="00562152">
              <w:rPr>
                <w:rFonts w:hint="eastAsia"/>
                <w:color w:val="000000" w:themeColor="text1"/>
                <w:sz w:val="22"/>
              </w:rPr>
              <w:t>@37</w:t>
            </w:r>
            <w:r w:rsidRPr="00562152">
              <w:rPr>
                <w:rFonts w:hint="eastAsia"/>
                <w:color w:val="000000" w:themeColor="text1"/>
                <w:sz w:val="22"/>
              </w:rPr>
              <w:t>℃</w:t>
            </w:r>
          </w:p>
          <w:p w:rsidR="00043230" w:rsidRPr="00562152" w:rsidRDefault="00043230" w:rsidP="00043230">
            <w:pPr>
              <w:jc w:val="left"/>
              <w:rPr>
                <w:color w:val="000000" w:themeColor="text1"/>
                <w:sz w:val="22"/>
              </w:rPr>
            </w:pPr>
            <w:r w:rsidRPr="00562152">
              <w:rPr>
                <w:rFonts w:hint="eastAsia"/>
                <w:color w:val="000000" w:themeColor="text1"/>
                <w:sz w:val="22"/>
              </w:rPr>
              <w:t>8</w:t>
            </w:r>
            <w:r w:rsidRPr="00562152">
              <w:rPr>
                <w:rFonts w:hint="eastAsia"/>
                <w:color w:val="000000" w:themeColor="text1"/>
                <w:sz w:val="22"/>
              </w:rPr>
              <w:t>震荡方式：圆周、双圆周（强度和速度可调）</w:t>
            </w:r>
          </w:p>
          <w:p w:rsidR="00043230" w:rsidRPr="00562152" w:rsidRDefault="00043230" w:rsidP="00043230">
            <w:pPr>
              <w:jc w:val="left"/>
              <w:rPr>
                <w:color w:val="000000" w:themeColor="text1"/>
                <w:sz w:val="22"/>
              </w:rPr>
            </w:pPr>
            <w:r w:rsidRPr="00562152">
              <w:rPr>
                <w:rFonts w:hint="eastAsia"/>
                <w:color w:val="000000" w:themeColor="text1"/>
                <w:sz w:val="22"/>
              </w:rPr>
              <w:t>9</w:t>
            </w:r>
            <w:r w:rsidRPr="00562152">
              <w:rPr>
                <w:rFonts w:hint="eastAsia"/>
                <w:color w:val="000000" w:themeColor="text1"/>
                <w:sz w:val="22"/>
              </w:rPr>
              <w:t>检测器：</w:t>
            </w:r>
            <w:r w:rsidRPr="00562152">
              <w:rPr>
                <w:rFonts w:hint="eastAsia"/>
                <w:color w:val="000000" w:themeColor="text1"/>
                <w:sz w:val="22"/>
              </w:rPr>
              <w:t>-5</w:t>
            </w:r>
            <w:r w:rsidRPr="00562152">
              <w:rPr>
                <w:rFonts w:hint="eastAsia"/>
                <w:color w:val="000000" w:themeColor="text1"/>
                <w:sz w:val="22"/>
              </w:rPr>
              <w:t>℃制冷</w:t>
            </w:r>
            <w:r w:rsidRPr="00562152">
              <w:rPr>
                <w:rFonts w:hint="eastAsia"/>
                <w:color w:val="000000" w:themeColor="text1"/>
                <w:sz w:val="22"/>
              </w:rPr>
              <w:t>PMT</w:t>
            </w:r>
          </w:p>
          <w:p w:rsidR="00043230" w:rsidRPr="00562152" w:rsidRDefault="00043230" w:rsidP="00043230">
            <w:pPr>
              <w:jc w:val="left"/>
              <w:rPr>
                <w:color w:val="000000" w:themeColor="text1"/>
                <w:sz w:val="22"/>
              </w:rPr>
            </w:pPr>
            <w:r w:rsidRPr="00562152">
              <w:rPr>
                <w:rFonts w:hint="eastAsia"/>
                <w:color w:val="000000" w:themeColor="text1"/>
                <w:sz w:val="22"/>
              </w:rPr>
              <w:t>10</w:t>
            </w:r>
            <w:r w:rsidRPr="00562152">
              <w:rPr>
                <w:rFonts w:hint="eastAsia"/>
                <w:color w:val="000000" w:themeColor="text1"/>
                <w:sz w:val="22"/>
              </w:rPr>
              <w:t>波长选择：</w:t>
            </w:r>
            <w:r w:rsidRPr="00562152">
              <w:rPr>
                <w:rFonts w:hint="eastAsia"/>
                <w:color w:val="000000" w:themeColor="text1"/>
                <w:sz w:val="22"/>
              </w:rPr>
              <w:t>1nm</w:t>
            </w:r>
            <w:r w:rsidRPr="00562152">
              <w:rPr>
                <w:rFonts w:hint="eastAsia"/>
                <w:color w:val="000000" w:themeColor="text1"/>
                <w:sz w:val="22"/>
              </w:rPr>
              <w:t>步进</w:t>
            </w:r>
          </w:p>
          <w:p w:rsidR="00043230" w:rsidRPr="00562152" w:rsidRDefault="00043230" w:rsidP="00043230">
            <w:pPr>
              <w:jc w:val="left"/>
              <w:rPr>
                <w:color w:val="000000" w:themeColor="text1"/>
                <w:sz w:val="22"/>
              </w:rPr>
            </w:pPr>
            <w:r w:rsidRPr="00562152">
              <w:rPr>
                <w:rFonts w:hint="eastAsia"/>
                <w:color w:val="000000" w:themeColor="text1"/>
                <w:sz w:val="22"/>
              </w:rPr>
              <w:t>11</w:t>
            </w:r>
            <w:r w:rsidRPr="00562152">
              <w:rPr>
                <w:rFonts w:hint="eastAsia"/>
                <w:color w:val="000000" w:themeColor="text1"/>
                <w:sz w:val="22"/>
              </w:rPr>
              <w:t>检测模式：终点法（所有模式），动力学（所有模式），全波长扫描（所有模式），区域扫描（可达</w:t>
            </w:r>
            <w:r w:rsidRPr="00562152">
              <w:rPr>
                <w:rFonts w:hint="eastAsia"/>
                <w:color w:val="000000" w:themeColor="text1"/>
                <w:sz w:val="22"/>
              </w:rPr>
              <w:t>20X20</w:t>
            </w:r>
            <w:r w:rsidRPr="00562152">
              <w:rPr>
                <w:rFonts w:hint="eastAsia"/>
                <w:color w:val="000000" w:themeColor="text1"/>
                <w:sz w:val="22"/>
              </w:rPr>
              <w:t>密度</w:t>
            </w:r>
            <w:r w:rsidRPr="00562152">
              <w:rPr>
                <w:rFonts w:hint="eastAsia"/>
                <w:color w:val="000000" w:themeColor="text1"/>
                <w:sz w:val="22"/>
              </w:rPr>
              <w:t>/</w:t>
            </w:r>
            <w:r w:rsidRPr="00562152">
              <w:rPr>
                <w:rFonts w:hint="eastAsia"/>
                <w:color w:val="000000" w:themeColor="text1"/>
                <w:sz w:val="22"/>
              </w:rPr>
              <w:t>孔）</w:t>
            </w:r>
          </w:p>
          <w:p w:rsidR="00043230" w:rsidRPr="00562152" w:rsidRDefault="00043230" w:rsidP="00043230">
            <w:pPr>
              <w:jc w:val="left"/>
              <w:rPr>
                <w:color w:val="000000" w:themeColor="text1"/>
                <w:sz w:val="22"/>
              </w:rPr>
            </w:pPr>
            <w:r w:rsidRPr="00562152">
              <w:rPr>
                <w:rFonts w:hint="eastAsia"/>
                <w:color w:val="000000" w:themeColor="text1"/>
                <w:sz w:val="22"/>
              </w:rPr>
              <w:t>12</w:t>
            </w:r>
            <w:r w:rsidRPr="00562152">
              <w:rPr>
                <w:rFonts w:hint="eastAsia"/>
                <w:color w:val="000000" w:themeColor="text1"/>
                <w:sz w:val="22"/>
              </w:rPr>
              <w:t>、电脑连接方式：网线（直接接入局域网）</w:t>
            </w:r>
          </w:p>
          <w:p w:rsidR="00043230" w:rsidRDefault="00043230" w:rsidP="00043230">
            <w:pPr>
              <w:jc w:val="left"/>
              <w:rPr>
                <w:color w:val="000000" w:themeColor="text1"/>
                <w:sz w:val="22"/>
              </w:rPr>
            </w:pPr>
            <w:proofErr w:type="gramStart"/>
            <w:r w:rsidRPr="00562152">
              <w:rPr>
                <w:rFonts w:hint="eastAsia"/>
                <w:color w:val="000000" w:themeColor="text1"/>
                <w:sz w:val="22"/>
              </w:rPr>
              <w:t>允</w:t>
            </w:r>
            <w:proofErr w:type="gramEnd"/>
            <w:r w:rsidRPr="00562152">
              <w:rPr>
                <w:rFonts w:hint="eastAsia"/>
                <w:color w:val="000000" w:themeColor="text1"/>
                <w:sz w:val="22"/>
              </w:rPr>
              <w:t>一台工作站控制多台仪器，同时数据可以存入网络中的任何终</w:t>
            </w:r>
          </w:p>
          <w:p w:rsidR="00043230" w:rsidRPr="00562152" w:rsidRDefault="00043230" w:rsidP="00043230">
            <w:pPr>
              <w:jc w:val="left"/>
              <w:rPr>
                <w:color w:val="000000" w:themeColor="text1"/>
                <w:sz w:val="22"/>
              </w:rPr>
            </w:pPr>
            <w:r w:rsidRPr="00562152">
              <w:rPr>
                <w:rFonts w:hint="eastAsia"/>
                <w:color w:val="000000" w:themeColor="text1"/>
                <w:sz w:val="22"/>
              </w:rPr>
              <w:t>端电脑，进行数据共享和分析</w:t>
            </w:r>
          </w:p>
          <w:p w:rsidR="00043230" w:rsidRPr="00562152" w:rsidRDefault="00043230" w:rsidP="00043230">
            <w:pPr>
              <w:jc w:val="left"/>
              <w:rPr>
                <w:color w:val="000000" w:themeColor="text1"/>
                <w:sz w:val="22"/>
              </w:rPr>
            </w:pPr>
            <w:r w:rsidRPr="00562152">
              <w:rPr>
                <w:rFonts w:hint="eastAsia"/>
                <w:color w:val="000000" w:themeColor="text1"/>
                <w:sz w:val="22"/>
              </w:rPr>
              <w:lastRenderedPageBreak/>
              <w:t>13</w:t>
            </w:r>
            <w:r w:rsidRPr="00562152">
              <w:rPr>
                <w:rFonts w:hint="eastAsia"/>
                <w:color w:val="000000" w:themeColor="text1"/>
                <w:sz w:val="22"/>
              </w:rPr>
              <w:t>吸收光：</w:t>
            </w:r>
          </w:p>
          <w:p w:rsidR="00043230" w:rsidRPr="00562152" w:rsidRDefault="00043230" w:rsidP="00043230">
            <w:pPr>
              <w:jc w:val="left"/>
              <w:rPr>
                <w:color w:val="000000" w:themeColor="text1"/>
                <w:sz w:val="22"/>
              </w:rPr>
            </w:pPr>
            <w:r w:rsidRPr="00562152">
              <w:rPr>
                <w:rFonts w:hint="eastAsia"/>
                <w:color w:val="000000" w:themeColor="text1"/>
                <w:sz w:val="22"/>
              </w:rPr>
              <w:t>13.1</w:t>
            </w:r>
            <w:r w:rsidRPr="00562152">
              <w:rPr>
                <w:rFonts w:hint="eastAsia"/>
                <w:color w:val="000000" w:themeColor="text1"/>
                <w:sz w:val="22"/>
              </w:rPr>
              <w:t>波长范围：</w:t>
            </w:r>
            <w:r w:rsidRPr="00562152">
              <w:rPr>
                <w:rFonts w:hint="eastAsia"/>
                <w:color w:val="000000" w:themeColor="text1"/>
                <w:sz w:val="22"/>
              </w:rPr>
              <w:t>230nm-1000nm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043230">
            <w:pPr>
              <w:jc w:val="left"/>
              <w:rPr>
                <w:color w:val="000000" w:themeColor="text1"/>
                <w:sz w:val="22"/>
              </w:rPr>
            </w:pPr>
            <w:r w:rsidRPr="00562152">
              <w:rPr>
                <w:rFonts w:hint="eastAsia"/>
                <w:color w:val="000000" w:themeColor="text1"/>
                <w:sz w:val="22"/>
              </w:rPr>
              <w:t>13.2</w:t>
            </w:r>
            <w:r w:rsidRPr="00562152">
              <w:rPr>
                <w:rFonts w:hint="eastAsia"/>
                <w:color w:val="000000" w:themeColor="text1"/>
                <w:sz w:val="22"/>
              </w:rPr>
              <w:t>波长带宽：</w:t>
            </w:r>
            <w:r w:rsidRPr="00562152">
              <w:rPr>
                <w:rFonts w:hint="eastAsia"/>
                <w:color w:val="000000" w:themeColor="text1"/>
                <w:sz w:val="22"/>
              </w:rPr>
              <w:t>4.0nm</w:t>
            </w:r>
          </w:p>
          <w:p w:rsidR="00043230" w:rsidRPr="00562152" w:rsidRDefault="00043230" w:rsidP="00043230">
            <w:pPr>
              <w:jc w:val="left"/>
              <w:rPr>
                <w:color w:val="000000" w:themeColor="text1"/>
                <w:sz w:val="22"/>
              </w:rPr>
            </w:pPr>
            <w:r w:rsidRPr="00562152">
              <w:rPr>
                <w:rFonts w:hint="eastAsia"/>
                <w:color w:val="000000" w:themeColor="text1"/>
                <w:sz w:val="22"/>
              </w:rPr>
              <w:t>13.3</w:t>
            </w:r>
            <w:r w:rsidRPr="00562152">
              <w:rPr>
                <w:rFonts w:hint="eastAsia"/>
                <w:color w:val="000000" w:themeColor="text1"/>
                <w:sz w:val="22"/>
              </w:rPr>
              <w:t>波长准确度：±</w:t>
            </w:r>
            <w:r w:rsidRPr="00562152">
              <w:rPr>
                <w:rFonts w:hint="eastAsia"/>
                <w:color w:val="000000" w:themeColor="text1"/>
                <w:sz w:val="22"/>
              </w:rPr>
              <w:t>2.0nm</w:t>
            </w:r>
          </w:p>
          <w:p w:rsidR="00043230" w:rsidRPr="00562152" w:rsidRDefault="00043230" w:rsidP="00043230">
            <w:pPr>
              <w:jc w:val="left"/>
              <w:rPr>
                <w:color w:val="000000" w:themeColor="text1"/>
                <w:sz w:val="22"/>
              </w:rPr>
            </w:pPr>
            <w:r w:rsidRPr="00562152">
              <w:rPr>
                <w:rFonts w:hint="eastAsia"/>
                <w:color w:val="000000" w:themeColor="text1"/>
                <w:sz w:val="22"/>
              </w:rPr>
              <w:t>13.4</w:t>
            </w:r>
            <w:r w:rsidRPr="00562152">
              <w:rPr>
                <w:rFonts w:hint="eastAsia"/>
                <w:color w:val="000000" w:themeColor="text1"/>
                <w:sz w:val="22"/>
              </w:rPr>
              <w:t>波长重复性：±</w:t>
            </w:r>
            <w:r w:rsidRPr="00562152">
              <w:rPr>
                <w:rFonts w:hint="eastAsia"/>
                <w:color w:val="000000" w:themeColor="text1"/>
                <w:sz w:val="22"/>
              </w:rPr>
              <w:t>1nm</w:t>
            </w:r>
          </w:p>
          <w:p w:rsidR="00043230" w:rsidRPr="00562152" w:rsidRDefault="00043230" w:rsidP="00043230">
            <w:pPr>
              <w:jc w:val="left"/>
              <w:rPr>
                <w:color w:val="000000" w:themeColor="text1"/>
                <w:sz w:val="22"/>
              </w:rPr>
            </w:pPr>
            <w:r w:rsidRPr="00562152">
              <w:rPr>
                <w:rFonts w:hint="eastAsia"/>
                <w:color w:val="000000" w:themeColor="text1"/>
                <w:sz w:val="22"/>
              </w:rPr>
              <w:t>13.5</w:t>
            </w:r>
            <w:r w:rsidRPr="00562152">
              <w:rPr>
                <w:rFonts w:hint="eastAsia"/>
                <w:color w:val="000000" w:themeColor="text1"/>
                <w:sz w:val="22"/>
              </w:rPr>
              <w:t>光度量范围：</w:t>
            </w:r>
            <w:r w:rsidRPr="00562152">
              <w:rPr>
                <w:rFonts w:hint="eastAsia"/>
                <w:color w:val="000000" w:themeColor="text1"/>
                <w:sz w:val="22"/>
              </w:rPr>
              <w:t>0-4.0(OD)</w:t>
            </w:r>
          </w:p>
          <w:p w:rsidR="00043230" w:rsidRPr="00562152" w:rsidRDefault="00043230" w:rsidP="00043230">
            <w:pPr>
              <w:jc w:val="left"/>
              <w:rPr>
                <w:color w:val="000000" w:themeColor="text1"/>
                <w:sz w:val="22"/>
              </w:rPr>
            </w:pPr>
            <w:r w:rsidRPr="00562152">
              <w:rPr>
                <w:rFonts w:hint="eastAsia"/>
                <w:color w:val="000000" w:themeColor="text1"/>
                <w:sz w:val="22"/>
              </w:rPr>
              <w:t>13.6</w:t>
            </w:r>
            <w:r w:rsidRPr="00562152">
              <w:rPr>
                <w:rFonts w:hint="eastAsia"/>
                <w:color w:val="000000" w:themeColor="text1"/>
                <w:sz w:val="22"/>
              </w:rPr>
              <w:t>测定准确度：＜±</w:t>
            </w:r>
            <w:r w:rsidRPr="00562152">
              <w:rPr>
                <w:rFonts w:hint="eastAsia"/>
                <w:color w:val="000000" w:themeColor="text1"/>
                <w:sz w:val="22"/>
              </w:rPr>
              <w:t>0.010OD</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0-3.0OD</w:t>
            </w:r>
          </w:p>
          <w:p w:rsidR="00043230" w:rsidRPr="00562152" w:rsidRDefault="00043230" w:rsidP="00043230">
            <w:pPr>
              <w:jc w:val="left"/>
              <w:rPr>
                <w:color w:val="000000" w:themeColor="text1"/>
                <w:sz w:val="22"/>
              </w:rPr>
            </w:pPr>
            <w:r w:rsidRPr="00562152">
              <w:rPr>
                <w:rFonts w:hint="eastAsia"/>
                <w:color w:val="000000" w:themeColor="text1"/>
                <w:sz w:val="22"/>
              </w:rPr>
              <w:t>13.7</w:t>
            </w:r>
            <w:r w:rsidRPr="00562152">
              <w:rPr>
                <w:rFonts w:hint="eastAsia"/>
                <w:color w:val="000000" w:themeColor="text1"/>
                <w:sz w:val="22"/>
              </w:rPr>
              <w:t>测定精确度：＜±</w:t>
            </w:r>
            <w:r w:rsidRPr="00562152">
              <w:rPr>
                <w:rFonts w:hint="eastAsia"/>
                <w:color w:val="000000" w:themeColor="text1"/>
                <w:sz w:val="22"/>
              </w:rPr>
              <w:t>0.003OD</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0-3.0OD</w:t>
            </w:r>
          </w:p>
          <w:p w:rsidR="00043230" w:rsidRPr="00562152" w:rsidRDefault="00043230" w:rsidP="00043230">
            <w:pPr>
              <w:jc w:val="left"/>
              <w:rPr>
                <w:color w:val="000000" w:themeColor="text1"/>
                <w:sz w:val="22"/>
              </w:rPr>
            </w:pPr>
            <w:r w:rsidRPr="00562152">
              <w:rPr>
                <w:rFonts w:hint="eastAsia"/>
                <w:color w:val="000000" w:themeColor="text1"/>
                <w:sz w:val="22"/>
              </w:rPr>
              <w:t>13.9</w:t>
            </w:r>
            <w:r w:rsidRPr="00562152">
              <w:rPr>
                <w:rFonts w:hint="eastAsia"/>
                <w:color w:val="000000" w:themeColor="text1"/>
                <w:sz w:val="22"/>
              </w:rPr>
              <w:t>、杂散光：＜</w:t>
            </w:r>
            <w:r w:rsidRPr="00562152">
              <w:rPr>
                <w:rFonts w:hint="eastAsia"/>
                <w:color w:val="000000" w:themeColor="text1"/>
                <w:sz w:val="22"/>
              </w:rPr>
              <w:t>0.05%@230nm</w:t>
            </w:r>
          </w:p>
          <w:p w:rsidR="00043230" w:rsidRPr="00562152" w:rsidRDefault="00043230" w:rsidP="00043230">
            <w:pPr>
              <w:jc w:val="left"/>
              <w:rPr>
                <w:color w:val="000000" w:themeColor="text1"/>
                <w:sz w:val="22"/>
              </w:rPr>
            </w:pPr>
            <w:r w:rsidRPr="00562152">
              <w:rPr>
                <w:rFonts w:hint="eastAsia"/>
                <w:color w:val="000000" w:themeColor="text1"/>
                <w:sz w:val="22"/>
              </w:rPr>
              <w:t>13.10</w:t>
            </w:r>
            <w:r w:rsidRPr="00562152">
              <w:rPr>
                <w:rFonts w:hint="eastAsia"/>
                <w:color w:val="000000" w:themeColor="text1"/>
                <w:sz w:val="22"/>
              </w:rPr>
              <w:t>光程校正技术：配有专利</w:t>
            </w:r>
            <w:proofErr w:type="spellStart"/>
            <w:r w:rsidRPr="00562152">
              <w:rPr>
                <w:rFonts w:hint="eastAsia"/>
                <w:color w:val="000000" w:themeColor="text1"/>
                <w:sz w:val="22"/>
              </w:rPr>
              <w:t>PathCheck</w:t>
            </w:r>
            <w:proofErr w:type="spellEnd"/>
            <w:proofErr w:type="gramStart"/>
            <w:r w:rsidRPr="00562152">
              <w:rPr>
                <w:rFonts w:hint="eastAsia"/>
                <w:color w:val="000000" w:themeColor="text1"/>
                <w:sz w:val="22"/>
              </w:rPr>
              <w:t>光径传感器</w:t>
            </w:r>
            <w:proofErr w:type="gramEnd"/>
            <w:r w:rsidRPr="00562152">
              <w:rPr>
                <w:rFonts w:hint="eastAsia"/>
                <w:color w:val="000000" w:themeColor="text1"/>
                <w:sz w:val="22"/>
              </w:rPr>
              <w:t>技术，可以将实测的光密度值校正为</w:t>
            </w:r>
            <w:r w:rsidRPr="00562152">
              <w:rPr>
                <w:rFonts w:hint="eastAsia"/>
                <w:color w:val="000000" w:themeColor="text1"/>
                <w:sz w:val="22"/>
              </w:rPr>
              <w:t>1cm</w:t>
            </w:r>
            <w:proofErr w:type="gramStart"/>
            <w:r w:rsidRPr="00562152">
              <w:rPr>
                <w:rFonts w:hint="eastAsia"/>
                <w:color w:val="000000" w:themeColor="text1"/>
                <w:sz w:val="22"/>
              </w:rPr>
              <w:t>光径下</w:t>
            </w:r>
            <w:proofErr w:type="gramEnd"/>
            <w:r w:rsidRPr="00562152">
              <w:rPr>
                <w:rFonts w:hint="eastAsia"/>
                <w:color w:val="000000" w:themeColor="text1"/>
                <w:sz w:val="22"/>
              </w:rPr>
              <w:t>的吸光度值，使对微孔板的</w:t>
            </w:r>
            <w:proofErr w:type="gramStart"/>
            <w:r w:rsidRPr="00562152">
              <w:rPr>
                <w:rFonts w:hint="eastAsia"/>
                <w:color w:val="000000" w:themeColor="text1"/>
                <w:sz w:val="22"/>
              </w:rPr>
              <w:t>测读达到</w:t>
            </w:r>
            <w:proofErr w:type="gramEnd"/>
            <w:r w:rsidRPr="00562152">
              <w:rPr>
                <w:rFonts w:hint="eastAsia"/>
                <w:color w:val="000000" w:themeColor="text1"/>
                <w:sz w:val="22"/>
              </w:rPr>
              <w:t>分光光度计的精度，校正结果不随温度变化而变化</w:t>
            </w:r>
          </w:p>
          <w:p w:rsidR="00043230" w:rsidRPr="00562152" w:rsidRDefault="00043230" w:rsidP="00043230">
            <w:pPr>
              <w:jc w:val="left"/>
              <w:rPr>
                <w:color w:val="000000" w:themeColor="text1"/>
                <w:sz w:val="22"/>
              </w:rPr>
            </w:pPr>
            <w:r w:rsidRPr="00562152">
              <w:rPr>
                <w:rFonts w:hint="eastAsia"/>
                <w:color w:val="000000" w:themeColor="text1"/>
                <w:sz w:val="22"/>
              </w:rPr>
              <w:t>14</w:t>
            </w:r>
            <w:r w:rsidRPr="00562152">
              <w:rPr>
                <w:rFonts w:hint="eastAsia"/>
                <w:color w:val="000000" w:themeColor="text1"/>
                <w:sz w:val="22"/>
              </w:rPr>
              <w:t>荧光强度：</w:t>
            </w:r>
          </w:p>
          <w:p w:rsidR="00043230" w:rsidRPr="00562152" w:rsidRDefault="00043230" w:rsidP="00043230">
            <w:pPr>
              <w:jc w:val="left"/>
              <w:rPr>
                <w:color w:val="000000" w:themeColor="text1"/>
                <w:sz w:val="22"/>
              </w:rPr>
            </w:pPr>
            <w:r w:rsidRPr="00562152">
              <w:rPr>
                <w:rFonts w:hint="eastAsia"/>
                <w:color w:val="000000" w:themeColor="text1"/>
                <w:sz w:val="22"/>
              </w:rPr>
              <w:t>14.1</w:t>
            </w:r>
            <w:r w:rsidRPr="00562152">
              <w:rPr>
                <w:rFonts w:hint="eastAsia"/>
                <w:color w:val="000000" w:themeColor="text1"/>
                <w:sz w:val="22"/>
              </w:rPr>
              <w:t>、荧光检测支持：微孔板顶部及底部检测</w:t>
            </w:r>
          </w:p>
          <w:p w:rsidR="00043230" w:rsidRPr="00562152" w:rsidRDefault="00043230" w:rsidP="00043230">
            <w:pPr>
              <w:jc w:val="left"/>
              <w:rPr>
                <w:color w:val="000000" w:themeColor="text1"/>
                <w:sz w:val="22"/>
              </w:rPr>
            </w:pPr>
            <w:r w:rsidRPr="00562152">
              <w:rPr>
                <w:rFonts w:hint="eastAsia"/>
                <w:color w:val="000000" w:themeColor="text1"/>
                <w:sz w:val="22"/>
              </w:rPr>
              <w:t>14.2</w:t>
            </w:r>
            <w:r w:rsidRPr="00562152">
              <w:rPr>
                <w:rFonts w:hint="eastAsia"/>
                <w:color w:val="000000" w:themeColor="text1"/>
                <w:sz w:val="22"/>
              </w:rPr>
              <w:t>、波长范围：</w:t>
            </w:r>
            <w:r w:rsidRPr="00562152">
              <w:rPr>
                <w:rFonts w:hint="eastAsia"/>
                <w:color w:val="000000" w:themeColor="text1"/>
                <w:sz w:val="22"/>
              </w:rPr>
              <w:t xml:space="preserve"> 250nm</w:t>
            </w:r>
            <w:r w:rsidRPr="00562152">
              <w:rPr>
                <w:rFonts w:hint="eastAsia"/>
                <w:color w:val="000000" w:themeColor="text1"/>
                <w:sz w:val="22"/>
              </w:rPr>
              <w:t>—</w:t>
            </w:r>
            <w:r w:rsidRPr="00562152">
              <w:rPr>
                <w:rFonts w:hint="eastAsia"/>
                <w:color w:val="000000" w:themeColor="text1"/>
                <w:sz w:val="22"/>
              </w:rPr>
              <w:t>850nm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043230">
            <w:pPr>
              <w:jc w:val="left"/>
              <w:rPr>
                <w:color w:val="000000" w:themeColor="text1"/>
                <w:sz w:val="22"/>
              </w:rPr>
            </w:pPr>
            <w:r w:rsidRPr="00562152">
              <w:rPr>
                <w:rFonts w:hint="eastAsia"/>
                <w:color w:val="000000" w:themeColor="text1"/>
                <w:sz w:val="22"/>
              </w:rPr>
              <w:t>14.3</w:t>
            </w:r>
            <w:r w:rsidRPr="00562152">
              <w:rPr>
                <w:rFonts w:hint="eastAsia"/>
                <w:color w:val="000000" w:themeColor="text1"/>
                <w:sz w:val="22"/>
              </w:rPr>
              <w:t>、带宽：</w:t>
            </w:r>
            <w:r w:rsidRPr="00562152">
              <w:rPr>
                <w:rFonts w:hint="eastAsia"/>
                <w:color w:val="000000" w:themeColor="text1"/>
                <w:sz w:val="22"/>
              </w:rPr>
              <w:t>(EX)15nm</w:t>
            </w:r>
            <w:r w:rsidRPr="00562152">
              <w:rPr>
                <w:rFonts w:hint="eastAsia"/>
                <w:color w:val="000000" w:themeColor="text1"/>
                <w:sz w:val="22"/>
              </w:rPr>
              <w:t>；</w:t>
            </w:r>
            <w:r w:rsidRPr="00562152">
              <w:rPr>
                <w:rFonts w:hint="eastAsia"/>
                <w:color w:val="000000" w:themeColor="text1"/>
                <w:sz w:val="22"/>
              </w:rPr>
              <w:t>( EM)25nm</w:t>
            </w:r>
          </w:p>
          <w:p w:rsidR="00043230" w:rsidRPr="00562152" w:rsidRDefault="00043230" w:rsidP="00043230">
            <w:pPr>
              <w:jc w:val="left"/>
              <w:rPr>
                <w:color w:val="000000" w:themeColor="text1"/>
                <w:sz w:val="22"/>
              </w:rPr>
            </w:pPr>
            <w:r w:rsidRPr="00562152">
              <w:rPr>
                <w:rFonts w:hint="eastAsia"/>
                <w:color w:val="000000" w:themeColor="text1"/>
                <w:sz w:val="22"/>
              </w:rPr>
              <w:t>14.4</w:t>
            </w:r>
            <w:r w:rsidRPr="00562152">
              <w:rPr>
                <w:rFonts w:hint="eastAsia"/>
                <w:color w:val="000000" w:themeColor="text1"/>
                <w:sz w:val="22"/>
              </w:rPr>
              <w:t>、动态学范围：</w:t>
            </w:r>
            <w:r w:rsidRPr="00562152">
              <w:rPr>
                <w:rFonts w:hint="eastAsia"/>
                <w:color w:val="000000" w:themeColor="text1"/>
                <w:sz w:val="22"/>
              </w:rPr>
              <w:t>&gt;6</w:t>
            </w:r>
            <w:r w:rsidRPr="00562152">
              <w:rPr>
                <w:rFonts w:hint="eastAsia"/>
                <w:color w:val="000000" w:themeColor="text1"/>
                <w:sz w:val="22"/>
              </w:rPr>
              <w:t>个数量级</w:t>
            </w:r>
          </w:p>
          <w:p w:rsidR="00043230" w:rsidRPr="00562152" w:rsidRDefault="00043230" w:rsidP="00043230">
            <w:pPr>
              <w:jc w:val="left"/>
              <w:rPr>
                <w:color w:val="000000" w:themeColor="text1"/>
                <w:sz w:val="22"/>
              </w:rPr>
            </w:pPr>
            <w:r w:rsidRPr="00562152">
              <w:rPr>
                <w:rFonts w:hint="eastAsia"/>
                <w:color w:val="000000" w:themeColor="text1"/>
                <w:sz w:val="22"/>
              </w:rPr>
              <w:t xml:space="preserve">14.5 </w:t>
            </w:r>
            <w:r w:rsidRPr="00562152">
              <w:rPr>
                <w:rFonts w:hint="eastAsia"/>
                <w:color w:val="000000" w:themeColor="text1"/>
                <w:sz w:val="22"/>
              </w:rPr>
              <w:t>、灵敏度</w:t>
            </w:r>
            <w:r w:rsidRPr="00562152">
              <w:rPr>
                <w:rFonts w:hint="eastAsia"/>
                <w:color w:val="000000" w:themeColor="text1"/>
                <w:sz w:val="22"/>
              </w:rPr>
              <w:t>(</w:t>
            </w:r>
            <w:r w:rsidRPr="00562152">
              <w:rPr>
                <w:rFonts w:hint="eastAsia"/>
                <w:color w:val="000000" w:themeColor="text1"/>
                <w:sz w:val="22"/>
              </w:rPr>
              <w:t>优化</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&lt; 1pM</w:t>
            </w:r>
            <w:r w:rsidRPr="00562152">
              <w:rPr>
                <w:rFonts w:hint="eastAsia"/>
                <w:color w:val="000000" w:themeColor="text1"/>
                <w:sz w:val="22"/>
              </w:rPr>
              <w:t>荧光素，</w:t>
            </w:r>
            <w:r w:rsidRPr="00562152">
              <w:rPr>
                <w:rFonts w:hint="eastAsia"/>
                <w:color w:val="000000" w:themeColor="text1"/>
                <w:sz w:val="22"/>
              </w:rPr>
              <w:t>96</w:t>
            </w:r>
            <w:r w:rsidRPr="00562152">
              <w:rPr>
                <w:rFonts w:hint="eastAsia"/>
                <w:color w:val="000000" w:themeColor="text1"/>
                <w:sz w:val="22"/>
              </w:rPr>
              <w:t>孔板顶读；</w:t>
            </w:r>
            <w:r w:rsidRPr="00562152">
              <w:rPr>
                <w:rFonts w:hint="eastAsia"/>
                <w:color w:val="000000" w:themeColor="text1"/>
                <w:sz w:val="22"/>
              </w:rPr>
              <w:t>&lt; 2pM</w:t>
            </w:r>
            <w:r w:rsidRPr="00562152">
              <w:rPr>
                <w:rFonts w:hint="eastAsia"/>
                <w:color w:val="000000" w:themeColor="text1"/>
                <w:sz w:val="22"/>
              </w:rPr>
              <w:t>荧光素，</w:t>
            </w:r>
            <w:r w:rsidRPr="00562152">
              <w:rPr>
                <w:rFonts w:hint="eastAsia"/>
                <w:color w:val="000000" w:themeColor="text1"/>
                <w:sz w:val="22"/>
              </w:rPr>
              <w:t>96</w:t>
            </w:r>
            <w:r w:rsidRPr="00562152">
              <w:rPr>
                <w:rFonts w:hint="eastAsia"/>
                <w:color w:val="000000" w:themeColor="text1"/>
                <w:sz w:val="22"/>
              </w:rPr>
              <w:t>孔板底读</w:t>
            </w:r>
          </w:p>
          <w:p w:rsidR="00043230" w:rsidRPr="00562152" w:rsidRDefault="00043230" w:rsidP="00043230">
            <w:pPr>
              <w:jc w:val="left"/>
              <w:rPr>
                <w:color w:val="000000" w:themeColor="text1"/>
                <w:sz w:val="22"/>
              </w:rPr>
            </w:pPr>
            <w:r w:rsidRPr="00562152">
              <w:rPr>
                <w:rFonts w:hint="eastAsia"/>
                <w:color w:val="000000" w:themeColor="text1"/>
                <w:sz w:val="22"/>
              </w:rPr>
              <w:t>15</w:t>
            </w:r>
            <w:r w:rsidRPr="00562152">
              <w:rPr>
                <w:rFonts w:hint="eastAsia"/>
                <w:color w:val="000000" w:themeColor="text1"/>
                <w:sz w:val="22"/>
              </w:rPr>
              <w:t>、化学发光：</w:t>
            </w:r>
          </w:p>
          <w:p w:rsidR="00043230" w:rsidRPr="00562152" w:rsidRDefault="00043230" w:rsidP="00043230">
            <w:pPr>
              <w:jc w:val="left"/>
              <w:rPr>
                <w:color w:val="000000" w:themeColor="text1"/>
                <w:sz w:val="22"/>
              </w:rPr>
            </w:pPr>
            <w:r w:rsidRPr="00562152">
              <w:rPr>
                <w:rFonts w:hint="eastAsia"/>
                <w:color w:val="000000" w:themeColor="text1"/>
                <w:sz w:val="22"/>
              </w:rPr>
              <w:t>15.1</w:t>
            </w:r>
            <w:r w:rsidRPr="00562152">
              <w:rPr>
                <w:rFonts w:hint="eastAsia"/>
                <w:color w:val="000000" w:themeColor="text1"/>
                <w:sz w:val="22"/>
              </w:rPr>
              <w:t>、化学发光检测支持：微孔板顶部检测</w:t>
            </w:r>
          </w:p>
          <w:p w:rsidR="00043230" w:rsidRPr="00562152" w:rsidRDefault="00043230" w:rsidP="00043230">
            <w:pPr>
              <w:jc w:val="left"/>
              <w:rPr>
                <w:color w:val="000000" w:themeColor="text1"/>
                <w:sz w:val="22"/>
              </w:rPr>
            </w:pPr>
            <w:r w:rsidRPr="00562152">
              <w:rPr>
                <w:rFonts w:hint="eastAsia"/>
                <w:color w:val="000000" w:themeColor="text1"/>
                <w:sz w:val="22"/>
              </w:rPr>
              <w:t>15.2</w:t>
            </w:r>
            <w:r w:rsidRPr="00562152">
              <w:rPr>
                <w:rFonts w:hint="eastAsia"/>
                <w:color w:val="000000" w:themeColor="text1"/>
                <w:sz w:val="22"/>
              </w:rPr>
              <w:t>、波长范围：</w:t>
            </w:r>
            <w:r w:rsidRPr="00562152">
              <w:rPr>
                <w:rFonts w:hint="eastAsia"/>
                <w:color w:val="000000" w:themeColor="text1"/>
                <w:sz w:val="22"/>
              </w:rPr>
              <w:t>300nm</w:t>
            </w:r>
            <w:r w:rsidRPr="00562152">
              <w:rPr>
                <w:rFonts w:hint="eastAsia"/>
                <w:color w:val="000000" w:themeColor="text1"/>
                <w:sz w:val="22"/>
              </w:rPr>
              <w:t>—</w:t>
            </w:r>
            <w:r w:rsidRPr="00562152">
              <w:rPr>
                <w:rFonts w:hint="eastAsia"/>
                <w:color w:val="000000" w:themeColor="text1"/>
                <w:sz w:val="22"/>
              </w:rPr>
              <w:t>850nm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043230">
            <w:pPr>
              <w:jc w:val="left"/>
              <w:rPr>
                <w:color w:val="000000" w:themeColor="text1"/>
                <w:sz w:val="22"/>
              </w:rPr>
            </w:pPr>
            <w:r w:rsidRPr="00562152">
              <w:rPr>
                <w:rFonts w:hint="eastAsia"/>
                <w:color w:val="000000" w:themeColor="text1"/>
                <w:sz w:val="22"/>
              </w:rPr>
              <w:t>15.3</w:t>
            </w:r>
            <w:r w:rsidRPr="00562152">
              <w:rPr>
                <w:rFonts w:hint="eastAsia"/>
                <w:color w:val="000000" w:themeColor="text1"/>
                <w:sz w:val="22"/>
              </w:rPr>
              <w:t>、动态学范围：</w:t>
            </w:r>
            <w:r w:rsidRPr="00562152">
              <w:rPr>
                <w:rFonts w:hint="eastAsia"/>
                <w:color w:val="000000" w:themeColor="text1"/>
                <w:sz w:val="22"/>
              </w:rPr>
              <w:t>&gt;7</w:t>
            </w:r>
            <w:r w:rsidRPr="00562152">
              <w:rPr>
                <w:rFonts w:hint="eastAsia"/>
                <w:color w:val="000000" w:themeColor="text1"/>
                <w:sz w:val="22"/>
              </w:rPr>
              <w:t>个数量级</w:t>
            </w:r>
          </w:p>
          <w:p w:rsidR="00043230" w:rsidRPr="00562152" w:rsidRDefault="00043230" w:rsidP="00043230">
            <w:pPr>
              <w:jc w:val="left"/>
              <w:rPr>
                <w:color w:val="000000" w:themeColor="text1"/>
                <w:sz w:val="22"/>
              </w:rPr>
            </w:pPr>
            <w:r w:rsidRPr="00562152">
              <w:rPr>
                <w:rFonts w:hint="eastAsia"/>
                <w:color w:val="000000" w:themeColor="text1"/>
                <w:sz w:val="22"/>
              </w:rPr>
              <w:t>15.4</w:t>
            </w:r>
            <w:r w:rsidRPr="00562152">
              <w:rPr>
                <w:rFonts w:hint="eastAsia"/>
                <w:color w:val="000000" w:themeColor="text1"/>
                <w:sz w:val="22"/>
              </w:rPr>
              <w:t>、灵敏度（辉光）：</w:t>
            </w:r>
            <w:r w:rsidRPr="00562152">
              <w:rPr>
                <w:rFonts w:hint="eastAsia"/>
                <w:color w:val="000000" w:themeColor="text1"/>
                <w:sz w:val="22"/>
              </w:rPr>
              <w:t>&lt; 2pM  ATP  96</w:t>
            </w:r>
            <w:r w:rsidRPr="00562152">
              <w:rPr>
                <w:rFonts w:hint="eastAsia"/>
                <w:color w:val="000000" w:themeColor="text1"/>
                <w:sz w:val="22"/>
              </w:rPr>
              <w:t>孔板</w:t>
            </w:r>
          </w:p>
          <w:p w:rsidR="00043230" w:rsidRPr="00562152" w:rsidRDefault="00043230" w:rsidP="00043230">
            <w:pPr>
              <w:jc w:val="left"/>
              <w:rPr>
                <w:color w:val="000000" w:themeColor="text1"/>
                <w:sz w:val="22"/>
              </w:rPr>
            </w:pPr>
            <w:r w:rsidRPr="00562152">
              <w:rPr>
                <w:rFonts w:hint="eastAsia"/>
                <w:color w:val="000000" w:themeColor="text1"/>
                <w:sz w:val="22"/>
              </w:rPr>
              <w:t>15.5</w:t>
            </w:r>
            <w:r w:rsidRPr="00562152">
              <w:rPr>
                <w:rFonts w:hint="eastAsia"/>
                <w:color w:val="000000" w:themeColor="text1"/>
                <w:sz w:val="22"/>
              </w:rPr>
              <w:t>灵敏度（闪光）：</w:t>
            </w:r>
            <w:r w:rsidRPr="00562152">
              <w:rPr>
                <w:rFonts w:hint="eastAsia"/>
                <w:color w:val="000000" w:themeColor="text1"/>
                <w:sz w:val="22"/>
              </w:rPr>
              <w:t xml:space="preserve">&lt;20amol ATP  </w:t>
            </w:r>
            <w:proofErr w:type="spellStart"/>
            <w:r w:rsidRPr="00562152">
              <w:rPr>
                <w:rFonts w:hint="eastAsia"/>
                <w:color w:val="000000" w:themeColor="text1"/>
                <w:sz w:val="22"/>
              </w:rPr>
              <w:t>Promega</w:t>
            </w:r>
            <w:proofErr w:type="spellEnd"/>
            <w:r w:rsidRPr="00562152">
              <w:rPr>
                <w:rFonts w:hint="eastAsia"/>
                <w:color w:val="000000" w:themeColor="text1"/>
                <w:sz w:val="22"/>
              </w:rPr>
              <w:t xml:space="preserve"> ENLITEN</w:t>
            </w:r>
            <w:r w:rsidRPr="00562152">
              <w:rPr>
                <w:rFonts w:hint="eastAsia"/>
                <w:color w:val="000000" w:themeColor="text1"/>
                <w:sz w:val="22"/>
              </w:rPr>
              <w:t>庐</w:t>
            </w:r>
            <w:r w:rsidRPr="00562152">
              <w:rPr>
                <w:rFonts w:hint="eastAsia"/>
                <w:color w:val="000000" w:themeColor="text1"/>
                <w:sz w:val="22"/>
              </w:rPr>
              <w:t xml:space="preserve"> ATP Assay System </w:t>
            </w:r>
          </w:p>
          <w:p w:rsidR="00043230" w:rsidRPr="00562152" w:rsidRDefault="00043230" w:rsidP="00043230">
            <w:pPr>
              <w:jc w:val="left"/>
              <w:rPr>
                <w:color w:val="000000" w:themeColor="text1"/>
                <w:sz w:val="22"/>
              </w:rPr>
            </w:pPr>
            <w:r w:rsidRPr="00562152">
              <w:rPr>
                <w:rFonts w:hint="eastAsia"/>
                <w:color w:val="000000" w:themeColor="text1"/>
                <w:sz w:val="22"/>
              </w:rPr>
              <w:t>16</w:t>
            </w:r>
            <w:r w:rsidRPr="00562152">
              <w:rPr>
                <w:rFonts w:hint="eastAsia"/>
                <w:color w:val="000000" w:themeColor="text1"/>
                <w:sz w:val="22"/>
              </w:rPr>
              <w:t>近场芯片感应通讯和身份识别功能（</w:t>
            </w:r>
            <w:r w:rsidRPr="00562152">
              <w:rPr>
                <w:rFonts w:hint="eastAsia"/>
                <w:color w:val="000000" w:themeColor="text1"/>
                <w:sz w:val="22"/>
              </w:rPr>
              <w:t>NFC</w:t>
            </w:r>
            <w:r w:rsidRPr="00562152">
              <w:rPr>
                <w:rFonts w:hint="eastAsia"/>
                <w:color w:val="000000" w:themeColor="text1"/>
                <w:sz w:val="22"/>
              </w:rPr>
              <w:t>）</w:t>
            </w:r>
          </w:p>
          <w:p w:rsidR="00043230" w:rsidRPr="00562152" w:rsidRDefault="00043230" w:rsidP="00043230">
            <w:pPr>
              <w:jc w:val="left"/>
              <w:rPr>
                <w:color w:val="000000" w:themeColor="text1"/>
                <w:sz w:val="22"/>
              </w:rPr>
            </w:pPr>
            <w:r w:rsidRPr="00562152">
              <w:rPr>
                <w:rFonts w:hint="eastAsia"/>
                <w:color w:val="000000" w:themeColor="text1"/>
                <w:sz w:val="22"/>
              </w:rPr>
              <w:lastRenderedPageBreak/>
              <w:t>配备用户身份识别卡，内置感应芯片，使用前用户只需进行识别卡扫描，仪器即会自动识别用户身份，进入到该用户的个性化界面，调出所有此用户账户下的已建立的程序，然后点击运行即可，达到无纸化化的仪器登记使用管理。</w:t>
            </w:r>
          </w:p>
          <w:p w:rsidR="00043230" w:rsidRPr="00562152" w:rsidRDefault="00043230" w:rsidP="00043230">
            <w:pPr>
              <w:jc w:val="left"/>
              <w:rPr>
                <w:color w:val="000000" w:themeColor="text1"/>
                <w:sz w:val="22"/>
              </w:rPr>
            </w:pPr>
            <w:r w:rsidRPr="00562152">
              <w:rPr>
                <w:rFonts w:hint="eastAsia"/>
                <w:color w:val="000000" w:themeColor="text1"/>
                <w:sz w:val="22"/>
              </w:rPr>
              <w:t>17</w:t>
            </w:r>
            <w:r w:rsidRPr="00562152">
              <w:rPr>
                <w:rFonts w:hint="eastAsia"/>
                <w:color w:val="000000" w:themeColor="text1"/>
                <w:sz w:val="22"/>
              </w:rPr>
              <w:t>、仪器主机</w:t>
            </w:r>
            <w:r w:rsidRPr="00562152">
              <w:rPr>
                <w:rFonts w:hint="eastAsia"/>
                <w:color w:val="000000" w:themeColor="text1"/>
                <w:sz w:val="22"/>
              </w:rPr>
              <w:t>USB</w:t>
            </w:r>
            <w:r w:rsidRPr="00562152">
              <w:rPr>
                <w:rFonts w:hint="eastAsia"/>
                <w:color w:val="000000" w:themeColor="text1"/>
                <w:sz w:val="22"/>
              </w:rPr>
              <w:t>插口</w:t>
            </w:r>
            <w:proofErr w:type="gramStart"/>
            <w:r w:rsidRPr="00562152">
              <w:rPr>
                <w:rFonts w:hint="eastAsia"/>
                <w:color w:val="000000" w:themeColor="text1"/>
                <w:sz w:val="22"/>
              </w:rPr>
              <w:t>可数据</w:t>
            </w:r>
            <w:proofErr w:type="gramEnd"/>
            <w:r w:rsidRPr="00562152">
              <w:rPr>
                <w:rFonts w:hint="eastAsia"/>
                <w:color w:val="000000" w:themeColor="text1"/>
                <w:sz w:val="22"/>
              </w:rPr>
              <w:t>输出：支持</w:t>
            </w:r>
          </w:p>
          <w:p w:rsidR="00043230" w:rsidRPr="00562152" w:rsidRDefault="00043230" w:rsidP="00043230">
            <w:pPr>
              <w:jc w:val="left"/>
              <w:rPr>
                <w:color w:val="000000" w:themeColor="text1"/>
                <w:sz w:val="22"/>
              </w:rPr>
            </w:pPr>
            <w:r w:rsidRPr="00562152">
              <w:rPr>
                <w:rFonts w:hint="eastAsia"/>
                <w:color w:val="000000" w:themeColor="text1"/>
                <w:sz w:val="22"/>
              </w:rPr>
              <w:t>18</w:t>
            </w:r>
            <w:r w:rsidRPr="00562152">
              <w:rPr>
                <w:rFonts w:hint="eastAsia"/>
                <w:color w:val="000000" w:themeColor="text1"/>
                <w:sz w:val="22"/>
              </w:rPr>
              <w:t>、仪器主机面板具有嵌入式大屏幕触摸屏：支持</w:t>
            </w:r>
          </w:p>
          <w:p w:rsidR="00043230" w:rsidRPr="00562152" w:rsidRDefault="00043230" w:rsidP="00043230">
            <w:pPr>
              <w:jc w:val="left"/>
              <w:rPr>
                <w:color w:val="000000" w:themeColor="text1"/>
                <w:sz w:val="22"/>
              </w:rPr>
            </w:pPr>
            <w:r w:rsidRPr="00562152">
              <w:rPr>
                <w:rFonts w:hint="eastAsia"/>
                <w:color w:val="000000" w:themeColor="text1"/>
                <w:sz w:val="22"/>
              </w:rPr>
              <w:t>无需电脑，直接使用在线触屏，即可进行程序、参数设置、读板、存储数据（至</w:t>
            </w:r>
            <w:r w:rsidRPr="00562152">
              <w:rPr>
                <w:rFonts w:hint="eastAsia"/>
                <w:color w:val="000000" w:themeColor="text1"/>
                <w:sz w:val="22"/>
              </w:rPr>
              <w:t>USB</w:t>
            </w:r>
            <w:r w:rsidRPr="00562152">
              <w:rPr>
                <w:rFonts w:hint="eastAsia"/>
                <w:color w:val="000000" w:themeColor="text1"/>
                <w:sz w:val="22"/>
              </w:rPr>
              <w:t>或网络路径）、数据展示和浏览；同时机器内置培训视频可在线可调用观看；</w:t>
            </w:r>
          </w:p>
          <w:p w:rsidR="00043230" w:rsidRDefault="00043230" w:rsidP="00043230">
            <w:pPr>
              <w:jc w:val="left"/>
              <w:rPr>
                <w:color w:val="000000" w:themeColor="text1"/>
                <w:sz w:val="22"/>
              </w:rPr>
            </w:pPr>
            <w:r w:rsidRPr="00562152">
              <w:rPr>
                <w:rFonts w:hint="eastAsia"/>
                <w:color w:val="000000" w:themeColor="text1"/>
                <w:sz w:val="22"/>
              </w:rPr>
              <w:t>19</w:t>
            </w:r>
            <w:r w:rsidRPr="00562152">
              <w:rPr>
                <w:rFonts w:hint="eastAsia"/>
                <w:color w:val="000000" w:themeColor="text1"/>
                <w:sz w:val="22"/>
              </w:rPr>
              <w:t>、软件可自动进行数据的运算及存储；可完成图表曲线制作，并可完成坐标轴的自由定义和转换，可实现</w:t>
            </w:r>
            <w:r w:rsidRPr="00562152">
              <w:rPr>
                <w:rFonts w:hint="eastAsia"/>
                <w:color w:val="000000" w:themeColor="text1"/>
                <w:sz w:val="22"/>
              </w:rPr>
              <w:t>20</w:t>
            </w:r>
            <w:r w:rsidRPr="00562152">
              <w:rPr>
                <w:rFonts w:hint="eastAsia"/>
                <w:color w:val="000000" w:themeColor="text1"/>
                <w:sz w:val="22"/>
              </w:rPr>
              <w:t>种曲线拟合；完成自编公式和程序的存储及运行；仪器的各种功能均可通过计算机控制完成；数据导入支持：</w:t>
            </w:r>
            <w:r w:rsidRPr="00562152">
              <w:rPr>
                <w:rFonts w:hint="eastAsia"/>
                <w:color w:val="000000" w:themeColor="text1"/>
                <w:sz w:val="22"/>
              </w:rPr>
              <w:t>Excel</w:t>
            </w:r>
            <w:r w:rsidRPr="00562152">
              <w:rPr>
                <w:rFonts w:hint="eastAsia"/>
                <w:color w:val="000000" w:themeColor="text1"/>
                <w:sz w:val="22"/>
              </w:rPr>
              <w:t>或</w:t>
            </w:r>
            <w:r w:rsidRPr="00562152">
              <w:rPr>
                <w:rFonts w:hint="eastAsia"/>
                <w:color w:val="000000" w:themeColor="text1"/>
                <w:sz w:val="22"/>
              </w:rPr>
              <w:t>XML</w:t>
            </w:r>
            <w:r w:rsidRPr="00562152">
              <w:rPr>
                <w:rFonts w:hint="eastAsia"/>
                <w:color w:val="000000" w:themeColor="text1"/>
                <w:sz w:val="22"/>
              </w:rPr>
              <w:t>格式的外部数据导入功能，支持模板分组导入功能、支持多种模式（</w:t>
            </w:r>
            <w:r w:rsidRPr="00562152">
              <w:rPr>
                <w:rFonts w:hint="eastAsia"/>
                <w:color w:val="000000" w:themeColor="text1"/>
                <w:sz w:val="22"/>
              </w:rPr>
              <w:t>ABS\FI</w:t>
            </w:r>
            <w:r w:rsidRPr="00562152">
              <w:rPr>
                <w:rFonts w:hint="eastAsia"/>
                <w:color w:val="000000" w:themeColor="text1"/>
                <w:sz w:val="22"/>
              </w:rPr>
              <w:t>）检测导入到同一</w:t>
            </w:r>
            <w:r w:rsidRPr="00562152">
              <w:rPr>
                <w:rFonts w:hint="eastAsia"/>
                <w:color w:val="000000" w:themeColor="text1"/>
                <w:sz w:val="22"/>
              </w:rPr>
              <w:t>protocol</w:t>
            </w:r>
            <w:r w:rsidRPr="00562152">
              <w:rPr>
                <w:rFonts w:hint="eastAsia"/>
                <w:color w:val="000000" w:themeColor="text1"/>
                <w:sz w:val="22"/>
              </w:rPr>
              <w:t>，数据导出格式：</w:t>
            </w:r>
            <w:r w:rsidRPr="00562152">
              <w:rPr>
                <w:rFonts w:hint="eastAsia"/>
                <w:color w:val="000000" w:themeColor="text1"/>
                <w:sz w:val="22"/>
              </w:rPr>
              <w:t>excel</w:t>
            </w:r>
            <w:r w:rsidRPr="00562152">
              <w:rPr>
                <w:rFonts w:hint="eastAsia"/>
                <w:color w:val="000000" w:themeColor="text1"/>
                <w:sz w:val="22"/>
              </w:rPr>
              <w:t>、</w:t>
            </w:r>
            <w:r w:rsidRPr="00562152">
              <w:rPr>
                <w:rFonts w:hint="eastAsia"/>
                <w:color w:val="000000" w:themeColor="text1"/>
                <w:sz w:val="22"/>
              </w:rPr>
              <w:t>TXT</w:t>
            </w:r>
            <w:r w:rsidRPr="00562152">
              <w:rPr>
                <w:rFonts w:hint="eastAsia"/>
                <w:color w:val="000000" w:themeColor="text1"/>
                <w:sz w:val="22"/>
              </w:rPr>
              <w:t>和</w:t>
            </w:r>
            <w:r w:rsidRPr="00562152">
              <w:rPr>
                <w:rFonts w:hint="eastAsia"/>
                <w:color w:val="000000" w:themeColor="text1"/>
                <w:sz w:val="22"/>
              </w:rPr>
              <w:t>XML</w:t>
            </w:r>
            <w:r>
              <w:rPr>
                <w:rFonts w:hint="eastAsia"/>
                <w:color w:val="000000" w:themeColor="text1"/>
                <w:sz w:val="22"/>
              </w:rPr>
              <w:t>。</w:t>
            </w:r>
          </w:p>
          <w:p w:rsidR="00043230" w:rsidRPr="00562152" w:rsidRDefault="00043230" w:rsidP="00043230">
            <w:pPr>
              <w:jc w:val="left"/>
              <w:rPr>
                <w:color w:val="000000" w:themeColor="text1"/>
                <w:sz w:val="22"/>
              </w:rPr>
            </w:pPr>
            <w:r w:rsidRPr="00584EA4">
              <w:rPr>
                <w:rFonts w:hint="eastAsia"/>
                <w:color w:val="FF0000"/>
                <w:sz w:val="22"/>
              </w:rPr>
              <w:t>20</w:t>
            </w:r>
            <w:r w:rsidRPr="00584EA4">
              <w:rPr>
                <w:rFonts w:hint="eastAsia"/>
                <w:color w:val="FF0000"/>
                <w:sz w:val="22"/>
              </w:rPr>
              <w:t>、保质期</w:t>
            </w:r>
            <w:r>
              <w:rPr>
                <w:rFonts w:ascii="宋体" w:hAnsi="宋体" w:hint="eastAsia"/>
                <w:color w:val="FF0000"/>
                <w:spacing w:val="-2"/>
                <w:kern w:val="0"/>
                <w:sz w:val="22"/>
              </w:rPr>
              <w:t>三</w:t>
            </w:r>
            <w:r w:rsidRPr="00584EA4">
              <w:rPr>
                <w:rFonts w:hint="eastAsia"/>
                <w:color w:val="FF0000"/>
                <w:sz w:val="22"/>
              </w:rPr>
              <w:t>年</w:t>
            </w:r>
          </w:p>
        </w:tc>
        <w:tc>
          <w:tcPr>
            <w:tcW w:w="493" w:type="dxa"/>
          </w:tcPr>
          <w:p w:rsidR="00043230" w:rsidRDefault="00043230" w:rsidP="00043230">
            <w:r w:rsidRPr="00903655">
              <w:lastRenderedPageBreak/>
              <w:t>1</w:t>
            </w:r>
          </w:p>
        </w:tc>
        <w:tc>
          <w:tcPr>
            <w:tcW w:w="527" w:type="dxa"/>
          </w:tcPr>
          <w:p w:rsidR="00043230" w:rsidRDefault="00043230" w:rsidP="00043230">
            <w:r>
              <w:rPr>
                <w:rFonts w:hint="eastAsia"/>
              </w:rPr>
              <w:t>台</w:t>
            </w:r>
          </w:p>
        </w:tc>
        <w:tc>
          <w:tcPr>
            <w:tcW w:w="922" w:type="dxa"/>
          </w:tcPr>
          <w:p w:rsidR="00043230" w:rsidRPr="00397BBF" w:rsidRDefault="00043230" w:rsidP="00043230">
            <w:pPr>
              <w:jc w:val="center"/>
              <w:rPr>
                <w:color w:val="FF0000"/>
                <w:sz w:val="24"/>
              </w:rPr>
            </w:pPr>
          </w:p>
        </w:tc>
      </w:tr>
    </w:tbl>
    <w:p w:rsidR="009078F7" w:rsidRDefault="009078F7">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FD5E06" w:rsidRDefault="00FD5E06">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C309C6">
        <w:rPr>
          <w:rFonts w:ascii="仿宋" w:eastAsia="仿宋" w:hAnsi="仿宋" w:cs="仿宋" w:hint="eastAsia"/>
          <w:sz w:val="28"/>
          <w:szCs w:val="28"/>
        </w:rPr>
        <w:t>整体免费质保三年，</w:t>
      </w:r>
      <w:r w:rsidR="00BA41F9">
        <w:rPr>
          <w:rFonts w:ascii="仿宋" w:eastAsia="仿宋" w:hAnsi="仿宋" w:cs="仿宋" w:hint="eastAsia"/>
          <w:sz w:val="28"/>
          <w:szCs w:val="28"/>
        </w:rPr>
        <w:t xml:space="preserve"> </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9078F7" w:rsidRDefault="00256AD1">
      <w:pPr>
        <w:numPr>
          <w:ilvl w:val="0"/>
          <w:numId w:val="15"/>
        </w:numPr>
        <w:rPr>
          <w:rFonts w:ascii="仿宋" w:eastAsia="仿宋" w:hAnsi="仿宋" w:cs="仿宋"/>
          <w:sz w:val="28"/>
          <w:szCs w:val="28"/>
        </w:rPr>
      </w:pPr>
      <w:bookmarkStart w:id="50" w:name="_Toc16266"/>
      <w:bookmarkStart w:id="51" w:name="_Toc24005"/>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078F7" w:rsidRDefault="00256AD1">
      <w:pPr>
        <w:numPr>
          <w:ilvl w:val="0"/>
          <w:numId w:val="15"/>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500467"/>
      <w:bookmarkStart w:id="55" w:name="_Toc373486314"/>
      <w:bookmarkStart w:id="56"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7" w:name="_Toc373486002"/>
      <w:bookmarkStart w:id="58" w:name="_Toc373486315"/>
      <w:bookmarkStart w:id="59" w:name="_Toc373500468"/>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078F7" w:rsidRDefault="00256AD1">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EB" w:rsidRDefault="00BE00EB">
      <w:r>
        <w:separator/>
      </w:r>
    </w:p>
  </w:endnote>
  <w:endnote w:type="continuationSeparator" w:id="0">
    <w:p w:rsidR="00BE00EB" w:rsidRDefault="00BE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C6" w:rsidRDefault="00C309C6">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C309C6" w:rsidRDefault="00C309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F6ECC" w:rsidRPr="008F6ECC">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F6ECC">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C309C6" w:rsidRDefault="00C309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F6ECC" w:rsidRPr="008F6ECC">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F6ECC">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C6" w:rsidRDefault="00C309C6">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C309C6" w:rsidRDefault="00C309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F6ECC" w:rsidRPr="008F6ECC">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F6ECC">
                            <w:rPr>
                              <w:noProof/>
                              <w:sz w:val="18"/>
                            </w:rPr>
                            <w:t>4</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C309C6" w:rsidRDefault="00C309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F6ECC" w:rsidRPr="008F6ECC">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F6ECC">
                      <w:rPr>
                        <w:noProof/>
                        <w:sz w:val="18"/>
                      </w:rPr>
                      <w:t>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EB" w:rsidRDefault="00BE00EB">
      <w:r>
        <w:separator/>
      </w:r>
    </w:p>
  </w:footnote>
  <w:footnote w:type="continuationSeparator" w:id="0">
    <w:p w:rsidR="00BE00EB" w:rsidRDefault="00BE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C6" w:rsidRPr="00FD5E06" w:rsidRDefault="00C309C6" w:rsidP="00FD5E06">
    <w:pPr>
      <w:pStyle w:val="a8"/>
    </w:pPr>
    <w:r>
      <w:rPr>
        <w:rFonts w:hint="eastAsia"/>
      </w:rPr>
      <w:t>中山大学新华学院</w:t>
    </w:r>
    <w:r>
      <w:rPr>
        <w:rFonts w:hint="eastAsia"/>
      </w:rPr>
      <w:t>2018</w:t>
    </w:r>
    <w:r>
      <w:rPr>
        <w:rFonts w:hint="eastAsia"/>
      </w:rPr>
      <w:t>年</w:t>
    </w:r>
    <w:r w:rsidRPr="00C309C6">
      <w:rPr>
        <w:rFonts w:hint="eastAsia"/>
      </w:rPr>
      <w:t>药物分析实验室增购设备仪器</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C6" w:rsidRDefault="00C309C6">
    <w:pPr>
      <w:pStyle w:val="a8"/>
      <w:jc w:val="left"/>
    </w:pPr>
    <w:r>
      <w:rPr>
        <w:rFonts w:hint="eastAsia"/>
      </w:rPr>
      <w:t>中山大学新华学院</w:t>
    </w:r>
    <w:r>
      <w:rPr>
        <w:rFonts w:hint="eastAsia"/>
      </w:rPr>
      <w:t>2018</w:t>
    </w:r>
    <w:r>
      <w:rPr>
        <w:rFonts w:hint="eastAsia"/>
      </w:rPr>
      <w:t>年</w:t>
    </w:r>
    <w:r w:rsidRPr="00C309C6">
      <w:rPr>
        <w:rFonts w:hint="eastAsia"/>
      </w:rPr>
      <w:t>药物分析实验室增购设备仪器</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168D593E"/>
    <w:multiLevelType w:val="hybridMultilevel"/>
    <w:tmpl w:val="8DAC937E"/>
    <w:lvl w:ilvl="0" w:tplc="36188750">
      <w:start w:val="1"/>
      <w:numFmt w:val="japaneseCounting"/>
      <w:lvlText w:val="%1、"/>
      <w:lvlJc w:val="left"/>
      <w:pPr>
        <w:ind w:left="720" w:hanging="720"/>
      </w:pPr>
      <w:rPr>
        <w:rFonts w:ascii="仿宋" w:eastAsia="仿宋" w:hAnsi="仿宋"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86C688F"/>
    <w:multiLevelType w:val="singleLevel"/>
    <w:tmpl w:val="586C688F"/>
    <w:lvl w:ilvl="0">
      <w:start w:val="4"/>
      <w:numFmt w:val="chineseCounting"/>
      <w:suff w:val="nothing"/>
      <w:lvlText w:val="（%1）"/>
      <w:lvlJc w:val="left"/>
    </w:lvl>
  </w:abstractNum>
  <w:abstractNum w:abstractNumId="15">
    <w:nsid w:val="5A27D0E5"/>
    <w:multiLevelType w:val="singleLevel"/>
    <w:tmpl w:val="5A27D0E5"/>
    <w:lvl w:ilvl="0">
      <w:start w:val="4"/>
      <w:numFmt w:val="decimal"/>
      <w:lvlText w:val="%1."/>
      <w:lvlJc w:val="left"/>
      <w:pPr>
        <w:tabs>
          <w:tab w:val="left" w:pos="312"/>
        </w:tabs>
      </w:pPr>
    </w:lvl>
  </w:abstractNum>
  <w:abstractNum w:abstractNumId="16">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5"/>
  </w:num>
  <w:num w:numId="11">
    <w:abstractNumId w:val="8"/>
  </w:num>
  <w:num w:numId="12">
    <w:abstractNumId w:val="14"/>
  </w:num>
  <w:num w:numId="13">
    <w:abstractNumId w:val="9"/>
  </w:num>
  <w:num w:numId="14">
    <w:abstractNumId w:val="6"/>
  </w:num>
  <w:num w:numId="15">
    <w:abstractNumId w:val="16"/>
  </w:num>
  <w:num w:numId="16">
    <w:abstractNumId w:val="2"/>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3230"/>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148F3"/>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431B"/>
    <w:rsid w:val="003252C5"/>
    <w:rsid w:val="00325926"/>
    <w:rsid w:val="00331925"/>
    <w:rsid w:val="003400ED"/>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01D9C"/>
    <w:rsid w:val="0051470C"/>
    <w:rsid w:val="005164CB"/>
    <w:rsid w:val="00517A9D"/>
    <w:rsid w:val="005209E8"/>
    <w:rsid w:val="005329FE"/>
    <w:rsid w:val="0053729C"/>
    <w:rsid w:val="0056120E"/>
    <w:rsid w:val="00563DF7"/>
    <w:rsid w:val="005712DC"/>
    <w:rsid w:val="005744C2"/>
    <w:rsid w:val="00581DBC"/>
    <w:rsid w:val="0058325D"/>
    <w:rsid w:val="005900E5"/>
    <w:rsid w:val="00594290"/>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D7382"/>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47756"/>
    <w:rsid w:val="008540DA"/>
    <w:rsid w:val="00856523"/>
    <w:rsid w:val="00876A31"/>
    <w:rsid w:val="008A13B2"/>
    <w:rsid w:val="008A3FEC"/>
    <w:rsid w:val="008A5378"/>
    <w:rsid w:val="008D0C75"/>
    <w:rsid w:val="008D508F"/>
    <w:rsid w:val="008E01EF"/>
    <w:rsid w:val="008E5379"/>
    <w:rsid w:val="008E784B"/>
    <w:rsid w:val="008F5FD0"/>
    <w:rsid w:val="008F6ECC"/>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672AB"/>
    <w:rsid w:val="00A82EE4"/>
    <w:rsid w:val="00A871E4"/>
    <w:rsid w:val="00A92484"/>
    <w:rsid w:val="00AA0B06"/>
    <w:rsid w:val="00AB0E20"/>
    <w:rsid w:val="00AD0945"/>
    <w:rsid w:val="00AD483F"/>
    <w:rsid w:val="00AD6720"/>
    <w:rsid w:val="00AF3F9C"/>
    <w:rsid w:val="00B11BBD"/>
    <w:rsid w:val="00B11F4C"/>
    <w:rsid w:val="00B16496"/>
    <w:rsid w:val="00B20029"/>
    <w:rsid w:val="00B22D21"/>
    <w:rsid w:val="00B24B8F"/>
    <w:rsid w:val="00B3516B"/>
    <w:rsid w:val="00B448DE"/>
    <w:rsid w:val="00B44C89"/>
    <w:rsid w:val="00B46C08"/>
    <w:rsid w:val="00B503F1"/>
    <w:rsid w:val="00B62872"/>
    <w:rsid w:val="00B651A6"/>
    <w:rsid w:val="00B6627F"/>
    <w:rsid w:val="00B672F9"/>
    <w:rsid w:val="00B71131"/>
    <w:rsid w:val="00B73B85"/>
    <w:rsid w:val="00B81D67"/>
    <w:rsid w:val="00B873D2"/>
    <w:rsid w:val="00B96CA4"/>
    <w:rsid w:val="00BA41F9"/>
    <w:rsid w:val="00BA5EA3"/>
    <w:rsid w:val="00BB64A0"/>
    <w:rsid w:val="00BB7883"/>
    <w:rsid w:val="00BC7B66"/>
    <w:rsid w:val="00BD022F"/>
    <w:rsid w:val="00BD2BD5"/>
    <w:rsid w:val="00BD553E"/>
    <w:rsid w:val="00BE00EB"/>
    <w:rsid w:val="00BE3703"/>
    <w:rsid w:val="00BF0EF5"/>
    <w:rsid w:val="00C1380F"/>
    <w:rsid w:val="00C14F04"/>
    <w:rsid w:val="00C25037"/>
    <w:rsid w:val="00C27A99"/>
    <w:rsid w:val="00C309C6"/>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2061D"/>
    <w:rsid w:val="00D365B5"/>
    <w:rsid w:val="00D437FB"/>
    <w:rsid w:val="00D43F37"/>
    <w:rsid w:val="00D46420"/>
    <w:rsid w:val="00D5228E"/>
    <w:rsid w:val="00D678BB"/>
    <w:rsid w:val="00D72A81"/>
    <w:rsid w:val="00D77276"/>
    <w:rsid w:val="00D77A27"/>
    <w:rsid w:val="00D808AB"/>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D5E06"/>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23</Pages>
  <Words>1700</Words>
  <Characters>9692</Characters>
  <Application>Microsoft Office Word</Application>
  <DocSecurity>0</DocSecurity>
  <Lines>80</Lines>
  <Paragraphs>22</Paragraphs>
  <ScaleCrop>false</ScaleCrop>
  <Company>Lenovo</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93</cp:revision>
  <cp:lastPrinted>2014-11-18T01:50:00Z</cp:lastPrinted>
  <dcterms:created xsi:type="dcterms:W3CDTF">2017-01-21T07:51:00Z</dcterms:created>
  <dcterms:modified xsi:type="dcterms:W3CDTF">2018-10-11T02:39:00Z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