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C11A64"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税收实验</w:t>
      </w:r>
      <w:r w:rsidR="005329FE">
        <w:rPr>
          <w:rFonts w:ascii="仿宋" w:eastAsia="仿宋" w:hAnsi="仿宋" w:cs="仿宋"/>
          <w:sz w:val="40"/>
          <w:szCs w:val="40"/>
          <w:u w:val="single"/>
        </w:rPr>
        <w:t>室</w:t>
      </w:r>
      <w:r>
        <w:rPr>
          <w:rFonts w:ascii="仿宋" w:eastAsia="仿宋" w:hAnsi="仿宋" w:cs="仿宋" w:hint="eastAsia"/>
          <w:sz w:val="40"/>
          <w:szCs w:val="40"/>
          <w:u w:val="single"/>
        </w:rPr>
        <w:t>设备</w:t>
      </w:r>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2818B6">
        <w:rPr>
          <w:rFonts w:ascii="仿宋_GB2312" w:eastAsia="仿宋_GB2312" w:hAnsi="宋体" w:hint="eastAsia"/>
          <w:b/>
          <w:bCs/>
          <w:sz w:val="28"/>
        </w:rPr>
        <w:t>二</w:t>
      </w:r>
      <w:r w:rsidRPr="00465962">
        <w:rPr>
          <w:rFonts w:ascii="仿宋_GB2312" w:eastAsia="仿宋_GB2312" w:hAnsi="宋体" w:hint="eastAsia"/>
          <w:b/>
          <w:bCs/>
          <w:sz w:val="28"/>
        </w:rPr>
        <w:t>月</w:t>
      </w:r>
      <w:r w:rsidR="00E22FB3">
        <w:rPr>
          <w:rFonts w:ascii="仿宋_GB2312" w:eastAsia="仿宋_GB2312" w:hAnsi="宋体" w:hint="eastAsia"/>
          <w:b/>
          <w:bCs/>
          <w:sz w:val="28"/>
        </w:rPr>
        <w:t>十</w:t>
      </w:r>
      <w:r w:rsidR="002818B6">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737E84">
          <w:rPr>
            <w:noProof/>
            <w:webHidden/>
            <w:sz w:val="24"/>
          </w:rPr>
          <w:t>3</w:t>
        </w:r>
        <w:r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737E84">
          <w:rPr>
            <w:noProof/>
            <w:webHidden/>
            <w:sz w:val="24"/>
          </w:rPr>
          <w:t>3</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737E84">
          <w:rPr>
            <w:noProof/>
            <w:webHidden/>
            <w:sz w:val="24"/>
          </w:rPr>
          <w:t>3</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737E84">
          <w:rPr>
            <w:noProof/>
            <w:webHidden/>
            <w:sz w:val="24"/>
          </w:rPr>
          <w:t>3</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737E84">
          <w:rPr>
            <w:noProof/>
            <w:webHidden/>
            <w:sz w:val="24"/>
          </w:rPr>
          <w:t>3</w:t>
        </w:r>
        <w:r w:rsidR="005900E5" w:rsidRPr="00066F4F">
          <w:rPr>
            <w:noProof/>
            <w:webHidden/>
            <w:sz w:val="24"/>
          </w:rPr>
          <w:fldChar w:fldCharType="end"/>
        </w:r>
      </w:hyperlink>
    </w:p>
    <w:p w:rsidR="005900E5" w:rsidRPr="00066F4F" w:rsidRDefault="00AA1BC1"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737E84">
          <w:rPr>
            <w:noProof/>
            <w:webHidden/>
            <w:sz w:val="24"/>
          </w:rPr>
          <w:t>4</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737E84">
          <w:rPr>
            <w:noProof/>
            <w:webHidden/>
            <w:sz w:val="24"/>
          </w:rPr>
          <w:t>4</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737E84">
          <w:rPr>
            <w:noProof/>
            <w:webHidden/>
            <w:sz w:val="24"/>
          </w:rPr>
          <w:t>4</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737E84">
          <w:rPr>
            <w:noProof/>
            <w:webHidden/>
            <w:sz w:val="24"/>
          </w:rPr>
          <w:t>6</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737E84">
          <w:rPr>
            <w:noProof/>
            <w:webHidden/>
            <w:sz w:val="24"/>
          </w:rPr>
          <w:t>8</w:t>
        </w:r>
        <w:r w:rsidR="005900E5" w:rsidRPr="00066F4F">
          <w:rPr>
            <w:noProof/>
            <w:webHidden/>
            <w:sz w:val="24"/>
          </w:rPr>
          <w:fldChar w:fldCharType="end"/>
        </w:r>
      </w:hyperlink>
    </w:p>
    <w:p w:rsidR="005900E5" w:rsidRPr="00066F4F" w:rsidRDefault="00AA1BC1"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737E84">
          <w:rPr>
            <w:noProof/>
            <w:webHidden/>
            <w:sz w:val="24"/>
          </w:rPr>
          <w:t>10</w:t>
        </w:r>
        <w:r w:rsidR="005900E5" w:rsidRPr="00066F4F">
          <w:rPr>
            <w:noProof/>
            <w:webHidden/>
            <w:sz w:val="24"/>
          </w:rPr>
          <w:fldChar w:fldCharType="end"/>
        </w:r>
      </w:hyperlink>
    </w:p>
    <w:p w:rsidR="005900E5" w:rsidRPr="00066F4F" w:rsidRDefault="00AA1BC1"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737E84">
          <w:rPr>
            <w:noProof/>
            <w:webHidden/>
            <w:sz w:val="24"/>
          </w:rPr>
          <w:t>10</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737E84">
          <w:rPr>
            <w:noProof/>
            <w:webHidden/>
            <w:sz w:val="24"/>
          </w:rPr>
          <w:t>6</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737E84">
          <w:rPr>
            <w:noProof/>
            <w:webHidden/>
            <w:sz w:val="24"/>
          </w:rPr>
          <w:t>7</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737E84">
          <w:rPr>
            <w:noProof/>
            <w:webHidden/>
            <w:sz w:val="24"/>
          </w:rPr>
          <w:t>7</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737E84">
          <w:rPr>
            <w:noProof/>
            <w:webHidden/>
            <w:sz w:val="24"/>
          </w:rPr>
          <w:t>8</w:t>
        </w:r>
        <w:r w:rsidR="005900E5" w:rsidRPr="00066F4F">
          <w:rPr>
            <w:noProof/>
            <w:webHidden/>
            <w:sz w:val="24"/>
          </w:rPr>
          <w:fldChar w:fldCharType="end"/>
        </w:r>
      </w:hyperlink>
    </w:p>
    <w:p w:rsidR="005900E5" w:rsidRPr="00066F4F" w:rsidRDefault="00AA1BC1"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737E84">
          <w:rPr>
            <w:noProof/>
            <w:webHidden/>
            <w:sz w:val="24"/>
          </w:rPr>
          <w:t>9</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737E84">
          <w:rPr>
            <w:noProof/>
            <w:webHidden/>
            <w:sz w:val="24"/>
          </w:rPr>
          <w:t>9</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737E84">
          <w:rPr>
            <w:noProof/>
            <w:webHidden/>
            <w:sz w:val="24"/>
          </w:rPr>
          <w:t>10</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737E84">
          <w:rPr>
            <w:noProof/>
            <w:webHidden/>
            <w:sz w:val="24"/>
          </w:rPr>
          <w:t>11</w:t>
        </w:r>
        <w:r w:rsidR="005900E5" w:rsidRPr="00066F4F">
          <w:rPr>
            <w:noProof/>
            <w:webHidden/>
            <w:sz w:val="24"/>
          </w:rPr>
          <w:fldChar w:fldCharType="end"/>
        </w:r>
      </w:hyperlink>
    </w:p>
    <w:p w:rsidR="005900E5" w:rsidRPr="00066F4F" w:rsidRDefault="00AA1BC1"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737E84">
          <w:rPr>
            <w:noProof/>
            <w:webHidden/>
            <w:sz w:val="24"/>
          </w:rPr>
          <w:t>12</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586867">
        <w:rPr>
          <w:rFonts w:ascii="仿宋_GB2312" w:eastAsia="仿宋_GB2312" w:hAnsi="仿宋_GB2312" w:hint="eastAsia"/>
          <w:sz w:val="28"/>
          <w:u w:val="single"/>
        </w:rPr>
        <w:t>税收实验</w:t>
      </w:r>
      <w:r w:rsidR="00824934">
        <w:rPr>
          <w:rFonts w:ascii="仿宋_GB2312" w:eastAsia="仿宋_GB2312" w:hAnsi="仿宋_GB2312" w:hint="eastAsia"/>
          <w:sz w:val="28"/>
          <w:u w:val="single"/>
        </w:rPr>
        <w:t>室</w:t>
      </w:r>
      <w:r w:rsidR="00586867">
        <w:rPr>
          <w:rFonts w:ascii="仿宋_GB2312" w:eastAsia="仿宋_GB2312" w:hAnsi="仿宋_GB2312" w:hint="eastAsia"/>
          <w:sz w:val="28"/>
          <w:u w:val="single"/>
        </w:rPr>
        <w:t>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1A350E">
        <w:rPr>
          <w:rFonts w:ascii="仿宋_GB2312" w:eastAsia="仿宋_GB2312" w:hAnsi="仿宋_GB2312" w:hint="eastAsia"/>
          <w:sz w:val="28"/>
          <w:u w:val="single"/>
        </w:rPr>
        <w:t>税收实验</w:t>
      </w:r>
      <w:r w:rsidR="00856523">
        <w:rPr>
          <w:rFonts w:ascii="仿宋_GB2312" w:eastAsia="仿宋_GB2312" w:hAnsi="仿宋_GB2312" w:hint="eastAsia"/>
          <w:sz w:val="28"/>
          <w:u w:val="single"/>
        </w:rPr>
        <w:t>室</w:t>
      </w:r>
      <w:r w:rsidR="001A350E">
        <w:rPr>
          <w:rFonts w:ascii="仿宋_GB2312" w:eastAsia="仿宋_GB2312" w:hAnsi="仿宋_GB2312" w:hint="eastAsia"/>
          <w:sz w:val="28"/>
          <w:u w:val="single"/>
        </w:rPr>
        <w:t>设备采购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952B4E">
        <w:rPr>
          <w:rFonts w:ascii="仿宋_GB2312" w:eastAsia="仿宋_GB2312" w:hAnsi="仿宋_GB2312" w:hint="eastAsia"/>
          <w:b/>
          <w:bCs/>
          <w:sz w:val="28"/>
        </w:rPr>
        <w:t>3</w:t>
      </w:r>
      <w:r w:rsidRPr="00465962">
        <w:rPr>
          <w:rFonts w:ascii="仿宋_GB2312" w:eastAsia="仿宋_GB2312" w:hAnsi="仿宋_GB2312" w:hint="eastAsia"/>
          <w:b/>
          <w:bCs/>
          <w:sz w:val="28"/>
        </w:rPr>
        <w:t>月</w:t>
      </w:r>
      <w:r w:rsidR="00C55B0A">
        <w:rPr>
          <w:rFonts w:ascii="仿宋_GB2312" w:eastAsia="仿宋_GB2312" w:hAnsi="仿宋_GB2312" w:hint="eastAsia"/>
          <w:b/>
          <w:bCs/>
          <w:sz w:val="28"/>
        </w:rPr>
        <w:t>1</w:t>
      </w:r>
      <w:bookmarkStart w:id="10" w:name="_GoBack"/>
      <w:bookmarkEnd w:id="10"/>
      <w:r w:rsidR="00C55B0A">
        <w:rPr>
          <w:rFonts w:ascii="仿宋_GB2312" w:eastAsia="仿宋_GB2312" w:hAnsi="仿宋_GB2312" w:hint="eastAsia"/>
          <w:b/>
          <w:bCs/>
          <w:sz w:val="28"/>
        </w:rPr>
        <w:t>0</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hint="eastAsia"/>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w:t>
      </w:r>
      <w:r w:rsidRPr="00465962">
        <w:rPr>
          <w:rFonts w:ascii="仿宋" w:eastAsia="仿宋" w:hAnsi="仿宋" w:cs="仿宋" w:hint="eastAsia"/>
          <w:sz w:val="28"/>
          <w:szCs w:val="28"/>
        </w:rPr>
        <w:lastRenderedPageBreak/>
        <w:t>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lastRenderedPageBreak/>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063730" w:rsidRPr="000057E8" w:rsidRDefault="00063730" w:rsidP="00063730">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东莞校区实验2号楼5楼A505与A503，该实验室拟分为两个部分，其一是主要依靠计算机和网络系统实现的税收征收管理专业相关课程的上机实验室（A505）；其二是以情景模拟为主的实训实验室（A503）。</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163A21" w:rsidRPr="00163A21">
        <w:rPr>
          <w:rFonts w:ascii="仿宋" w:eastAsia="仿宋" w:hAnsi="仿宋" w:cs="宋体" w:hint="eastAsia"/>
          <w:color w:val="000000"/>
          <w:kern w:val="0"/>
          <w:sz w:val="24"/>
        </w:rPr>
        <w:t>严敏悦</w:t>
      </w:r>
      <w:r w:rsidRPr="00163A21">
        <w:rPr>
          <w:rFonts w:ascii="仿宋" w:eastAsia="仿宋" w:hAnsi="仿宋" w:cs="宋体" w:hint="eastAsia"/>
          <w:color w:val="000000"/>
          <w:kern w:val="0"/>
          <w:sz w:val="24"/>
        </w:rPr>
        <w:t>，</w:t>
      </w:r>
      <w:r w:rsidR="00163A21">
        <w:rPr>
          <w:rFonts w:ascii="仿宋" w:eastAsia="仿宋" w:hAnsi="仿宋" w:cs="宋体" w:hint="eastAsia"/>
          <w:color w:val="000000"/>
          <w:kern w:val="0"/>
          <w:sz w:val="24"/>
        </w:rPr>
        <w:t>020-87211733</w:t>
      </w:r>
      <w:r w:rsidR="00B651A6" w:rsidRPr="00163A21">
        <w:rPr>
          <w:rFonts w:ascii="仿宋" w:eastAsia="仿宋" w:hAnsi="仿宋" w:cs="宋体" w:hint="eastAsia"/>
          <w:color w:val="000000"/>
          <w:kern w:val="0"/>
          <w:sz w:val="24"/>
        </w:rPr>
        <w:t>,</w:t>
      </w:r>
      <w:r w:rsidR="00CA2377" w:rsidRPr="00163A21">
        <w:rPr>
          <w:rFonts w:ascii="仿宋" w:eastAsia="仿宋" w:hAnsi="仿宋" w:cs="宋体" w:hint="eastAsia"/>
          <w:color w:val="000000"/>
          <w:kern w:val="0"/>
          <w:sz w:val="24"/>
        </w:rPr>
        <w:t xml:space="preserve"> </w:t>
      </w:r>
      <w:r w:rsidR="00163A21">
        <w:rPr>
          <w:rFonts w:ascii="仿宋" w:eastAsia="仿宋" w:hAnsi="仿宋" w:cs="宋体" w:hint="eastAsia"/>
          <w:color w:val="000000"/>
          <w:kern w:val="0"/>
          <w:sz w:val="24"/>
        </w:rPr>
        <w:t>0769-82676829</w:t>
      </w:r>
      <w:r w:rsidR="00391EFC">
        <w:rPr>
          <w:rFonts w:ascii="仿宋" w:eastAsia="仿宋" w:hAnsi="仿宋" w:cs="宋体" w:hint="eastAsia"/>
          <w:color w:val="000000"/>
          <w:kern w:val="0"/>
          <w:sz w:val="24"/>
        </w:rPr>
        <w:t>，13662404715</w:t>
      </w:r>
      <w:r w:rsidRPr="00163A21">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C01ABD"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BA0D72" w:rsidRPr="00134DF4" w:rsidRDefault="00BA0D72" w:rsidP="00BA0D72">
      <w:pPr>
        <w:jc w:val="center"/>
        <w:rPr>
          <w:rFonts w:ascii="黑体" w:eastAsia="黑体" w:hAnsi="黑体"/>
          <w:sz w:val="24"/>
        </w:rPr>
      </w:pPr>
      <w:r>
        <w:rPr>
          <w:rFonts w:ascii="黑体" w:eastAsia="黑体" w:hAnsi="黑体" w:hint="eastAsia"/>
          <w:sz w:val="24"/>
        </w:rPr>
        <w:t>税收学专业上机、实训实验室</w:t>
      </w:r>
      <w:r w:rsidRPr="00134DF4">
        <w:rPr>
          <w:rFonts w:ascii="黑体" w:eastAsia="黑体" w:hAnsi="黑体" w:hint="eastAsia"/>
          <w:sz w:val="24"/>
        </w:rPr>
        <w:t>地面布局图</w:t>
      </w:r>
    </w:p>
    <w:p w:rsidR="00BA0D72" w:rsidRDefault="00BA0D72" w:rsidP="00BA0D72">
      <w:pPr>
        <w:rPr>
          <w:sz w:val="24"/>
        </w:rPr>
      </w:pPr>
      <w:r>
        <w:rPr>
          <w:noProof/>
          <w:sz w:val="24"/>
        </w:rPr>
        <w:lastRenderedPageBreak/>
        <mc:AlternateContent>
          <mc:Choice Requires="wpc">
            <w:drawing>
              <wp:inline distT="0" distB="0" distL="0" distR="0" wp14:anchorId="2D81536B" wp14:editId="556A0BBB">
                <wp:extent cx="6781800" cy="9182100"/>
                <wp:effectExtent l="0" t="0" r="0" b="57150"/>
                <wp:docPr id="501" name="画布 5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7" name="Rectangle 183"/>
                        <wps:cNvSpPr>
                          <a:spLocks noChangeArrowheads="1"/>
                        </wps:cNvSpPr>
                        <wps:spPr bwMode="auto">
                          <a:xfrm>
                            <a:off x="6000750" y="7794329"/>
                            <a:ext cx="405130" cy="62103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1BC1" w:rsidRPr="00B305DD" w:rsidRDefault="00AA1BC1" w:rsidP="00BA0D72">
                              <w:pPr>
                                <w:jc w:val="center"/>
                                <w:rPr>
                                  <w:sz w:val="15"/>
                                  <w:szCs w:val="15"/>
                                </w:rPr>
                              </w:pPr>
                              <w:smartTag w:uri="urn:schemas-microsoft-com:office:smarttags" w:element="chmetcnv">
                                <w:smartTagPr>
                                  <w:attr w:name="TCSC" w:val="0"/>
                                  <w:attr w:name="NumberType" w:val="1"/>
                                  <w:attr w:name="Negative" w:val="False"/>
                                  <w:attr w:name="HasSpace" w:val="False"/>
                                  <w:attr w:name="SourceValue" w:val="130"/>
                                  <w:attr w:name="UnitName" w:val="cm"/>
                                </w:smartTagPr>
                                <w:r>
                                  <w:rPr>
                                    <w:rFonts w:hint="eastAsia"/>
                                    <w:sz w:val="15"/>
                                    <w:szCs w:val="15"/>
                                  </w:rPr>
                                  <w:t>130</w:t>
                                </w:r>
                                <w:r w:rsidRPr="00B305DD">
                                  <w:rPr>
                                    <w:rFonts w:hint="eastAsia"/>
                                    <w:sz w:val="15"/>
                                    <w:szCs w:val="15"/>
                                  </w:rPr>
                                  <w:t>cm</w:t>
                                </w:r>
                              </w:smartTag>
                            </w:p>
                          </w:txbxContent>
                        </wps:txbx>
                        <wps:bodyPr rot="0" vert="vert270" wrap="square" lIns="91440" tIns="45720" rIns="91440" bIns="45720" anchor="t" anchorCtr="0" upright="1">
                          <a:noAutofit/>
                        </wps:bodyPr>
                      </wps:wsp>
                      <wps:wsp>
                        <wps:cNvPr id="188" name="Rectangle 184"/>
                        <wps:cNvSpPr>
                          <a:spLocks noChangeArrowheads="1"/>
                        </wps:cNvSpPr>
                        <wps:spPr bwMode="auto">
                          <a:xfrm>
                            <a:off x="6196330" y="2914989"/>
                            <a:ext cx="546735" cy="29337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40"/>
                                  <w:attr w:name="UnitName" w:val="cm"/>
                                </w:smartTagPr>
                                <w:r>
                                  <w:rPr>
                                    <w:rFonts w:hint="eastAsia"/>
                                    <w:sz w:val="15"/>
                                    <w:szCs w:val="15"/>
                                  </w:rPr>
                                  <w:t>40cm</w:t>
                                </w:r>
                              </w:smartTag>
                            </w:p>
                          </w:txbxContent>
                        </wps:txbx>
                        <wps:bodyPr rot="0" vert="horz" wrap="square" lIns="91440" tIns="45720" rIns="91440" bIns="45720" anchor="t" anchorCtr="0" upright="1">
                          <a:noAutofit/>
                        </wps:bodyPr>
                      </wps:wsp>
                      <wps:wsp>
                        <wps:cNvPr id="189" name="Rectangle 185"/>
                        <wps:cNvSpPr>
                          <a:spLocks noChangeArrowheads="1"/>
                        </wps:cNvSpPr>
                        <wps:spPr bwMode="auto">
                          <a:xfrm>
                            <a:off x="6217285" y="1693884"/>
                            <a:ext cx="498475" cy="29972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1BC1" w:rsidRPr="00C03929" w:rsidRDefault="00AA1BC1" w:rsidP="00BA0D72">
                              <w:pPr>
                                <w:rPr>
                                  <w:sz w:val="13"/>
                                  <w:szCs w:val="13"/>
                                </w:rPr>
                              </w:pP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13"/>
                                    <w:szCs w:val="13"/>
                                  </w:rPr>
                                  <w:t>12</w:t>
                                </w:r>
                                <w:r w:rsidRPr="00C03929">
                                  <w:rPr>
                                    <w:rFonts w:hint="eastAsia"/>
                                    <w:sz w:val="13"/>
                                    <w:szCs w:val="13"/>
                                  </w:rPr>
                                  <w:t>0</w:t>
                                </w:r>
                                <w:r>
                                  <w:rPr>
                                    <w:rFonts w:hint="eastAsia"/>
                                    <w:sz w:val="13"/>
                                    <w:szCs w:val="13"/>
                                  </w:rPr>
                                  <w:t>cm</w:t>
                                </w:r>
                              </w:smartTag>
                            </w:p>
                          </w:txbxContent>
                        </wps:txbx>
                        <wps:bodyPr rot="0" vert="horz" wrap="square" lIns="91440" tIns="45720" rIns="91440" bIns="45720" anchor="t" anchorCtr="0" upright="1">
                          <a:noAutofit/>
                        </wps:bodyPr>
                      </wps:wsp>
                      <wps:wsp>
                        <wps:cNvPr id="190" name="Rectangle 186"/>
                        <wps:cNvSpPr>
                          <a:spLocks noChangeArrowheads="1"/>
                        </wps:cNvSpPr>
                        <wps:spPr bwMode="auto">
                          <a:xfrm>
                            <a:off x="400050" y="1182709"/>
                            <a:ext cx="546735" cy="29337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80"/>
                                  <w:attr w:name="UnitName" w:val="cm"/>
                                </w:smartTagPr>
                                <w:r>
                                  <w:rPr>
                                    <w:rFonts w:hint="eastAsia"/>
                                    <w:sz w:val="15"/>
                                    <w:szCs w:val="15"/>
                                  </w:rPr>
                                  <w:t>80cm</w:t>
                                </w:r>
                              </w:smartTag>
                            </w:p>
                          </w:txbxContent>
                        </wps:txbx>
                        <wps:bodyPr rot="0" vert="horz" wrap="square" lIns="91440" tIns="45720" rIns="91440" bIns="45720" anchor="t" anchorCtr="0" upright="1">
                          <a:noAutofit/>
                        </wps:bodyPr>
                      </wps:wsp>
                      <wps:wsp>
                        <wps:cNvPr id="191" name="Rectangle 187"/>
                        <wps:cNvSpPr>
                          <a:spLocks noChangeArrowheads="1"/>
                        </wps:cNvSpPr>
                        <wps:spPr bwMode="auto">
                          <a:xfrm>
                            <a:off x="3218815" y="1993604"/>
                            <a:ext cx="515620" cy="32004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120"/>
                                  <w:attr w:name="UnitName" w:val="cm"/>
                                </w:smartTagPr>
                                <w:r w:rsidRPr="008E0371">
                                  <w:rPr>
                                    <w:rFonts w:hint="eastAsia"/>
                                    <w:sz w:val="15"/>
                                    <w:szCs w:val="15"/>
                                  </w:rPr>
                                  <w:t>120</w:t>
                                </w:r>
                                <w:r>
                                  <w:rPr>
                                    <w:rFonts w:hint="eastAsia"/>
                                    <w:sz w:val="15"/>
                                    <w:szCs w:val="15"/>
                                  </w:rPr>
                                  <w:t>cm</w:t>
                                </w:r>
                              </w:smartTag>
                            </w:p>
                          </w:txbxContent>
                        </wps:txbx>
                        <wps:bodyPr rot="0" vert="horz" wrap="square" lIns="91440" tIns="45720" rIns="91440" bIns="45720" anchor="t" anchorCtr="0" upright="1">
                          <a:noAutofit/>
                        </wps:bodyPr>
                      </wps:wsp>
                      <wps:wsp>
                        <wps:cNvPr id="192" name="Rectangle 188"/>
                        <wps:cNvSpPr>
                          <a:spLocks noChangeArrowheads="1"/>
                        </wps:cNvSpPr>
                        <wps:spPr bwMode="auto">
                          <a:xfrm>
                            <a:off x="5504815" y="860129"/>
                            <a:ext cx="532130" cy="313055"/>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1BC1" w:rsidRDefault="00AA1BC1" w:rsidP="00BA0D72">
                              <w:smartTag w:uri="urn:schemas-microsoft-com:office:smarttags" w:element="chmetcnv">
                                <w:smartTagPr>
                                  <w:attr w:name="TCSC" w:val="0"/>
                                  <w:attr w:name="NumberType" w:val="1"/>
                                  <w:attr w:name="Negative" w:val="False"/>
                                  <w:attr w:name="HasSpace" w:val="False"/>
                                  <w:attr w:name="SourceValue" w:val="160"/>
                                  <w:attr w:name="UnitName" w:val="cm"/>
                                </w:smartTagPr>
                                <w:r w:rsidRPr="007A1675">
                                  <w:rPr>
                                    <w:rFonts w:hint="eastAsia"/>
                                    <w:sz w:val="13"/>
                                    <w:szCs w:val="13"/>
                                  </w:rPr>
                                  <w:t>160</w:t>
                                </w:r>
                                <w:r>
                                  <w:rPr>
                                    <w:rFonts w:hint="eastAsia"/>
                                    <w:sz w:val="13"/>
                                    <w:szCs w:val="13"/>
                                  </w:rPr>
                                  <w:t>cm</w:t>
                                </w:r>
                              </w:smartTag>
                            </w:p>
                          </w:txbxContent>
                        </wps:txbx>
                        <wps:bodyPr rot="0" vert="horz" wrap="square" lIns="91440" tIns="45720" rIns="91440" bIns="45720" anchor="t" anchorCtr="0" upright="1">
                          <a:noAutofit/>
                        </wps:bodyPr>
                      </wps:wsp>
                      <wps:wsp>
                        <wps:cNvPr id="193" name="Rectangle 189"/>
                        <wps:cNvSpPr>
                          <a:spLocks noChangeArrowheads="1"/>
                        </wps:cNvSpPr>
                        <wps:spPr bwMode="auto">
                          <a:xfrm>
                            <a:off x="6181725" y="1182074"/>
                            <a:ext cx="412115" cy="328295"/>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1BC1" w:rsidRPr="007A1675"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60"/>
                                  <w:attr w:name="UnitName" w:val="cm"/>
                                </w:smartTagPr>
                                <w:r w:rsidRPr="007A1675">
                                  <w:rPr>
                                    <w:rFonts w:hint="eastAsia"/>
                                    <w:sz w:val="11"/>
                                    <w:szCs w:val="11"/>
                                  </w:rPr>
                                  <w:t>60</w:t>
                                </w:r>
                                <w:r>
                                  <w:rPr>
                                    <w:rFonts w:hint="eastAsia"/>
                                    <w:sz w:val="15"/>
                                    <w:szCs w:val="15"/>
                                  </w:rPr>
                                  <w:t>cm</w:t>
                                </w:r>
                              </w:smartTag>
                            </w:p>
                          </w:txbxContent>
                        </wps:txbx>
                        <wps:bodyPr rot="0" vert="horz" wrap="square" lIns="91440" tIns="45720" rIns="91440" bIns="45720" anchor="t" anchorCtr="0" upright="1">
                          <a:noAutofit/>
                        </wps:bodyPr>
                      </wps:wsp>
                      <wps:wsp>
                        <wps:cNvPr id="194" name="Rectangle 190"/>
                        <wps:cNvSpPr>
                          <a:spLocks noChangeArrowheads="1"/>
                        </wps:cNvSpPr>
                        <wps:spPr bwMode="auto">
                          <a:xfrm rot="5400000">
                            <a:off x="1762760" y="446744"/>
                            <a:ext cx="495300" cy="331470"/>
                          </a:xfrm>
                          <a:prstGeom prst="rect">
                            <a:avLst/>
                          </a:prstGeom>
                          <a:solidFill>
                            <a:srgbClr val="FFFFFF"/>
                          </a:solidFill>
                          <a:ln w="317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1BC1" w:rsidRPr="00B81478" w:rsidRDefault="00AA1BC1" w:rsidP="00BA0D72">
                              <w:pPr>
                                <w:rPr>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
                                </w:smartTagPr>
                                <w:r>
                                  <w:rPr>
                                    <w:rFonts w:hint="eastAsia"/>
                                    <w:sz w:val="18"/>
                                    <w:szCs w:val="18"/>
                                  </w:rPr>
                                  <w:t>3.5m</w:t>
                                </w:r>
                              </w:smartTag>
                            </w:p>
                          </w:txbxContent>
                        </wps:txbx>
                        <wps:bodyPr rot="0" vert="vert270" wrap="square" lIns="91440" tIns="45720" rIns="91440" bIns="45720" anchor="t" anchorCtr="0" upright="1">
                          <a:noAutofit/>
                        </wps:bodyPr>
                      </wps:wsp>
                      <wps:wsp>
                        <wps:cNvPr id="195" name="Text Box 191"/>
                        <wps:cNvSpPr txBox="1">
                          <a:spLocks noChangeArrowheads="1"/>
                        </wps:cNvSpPr>
                        <wps:spPr bwMode="auto">
                          <a:xfrm>
                            <a:off x="3785870" y="1003004"/>
                            <a:ext cx="1535430" cy="313055"/>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增值税一般纳税人</w:t>
                              </w:r>
                            </w:p>
                          </w:txbxContent>
                        </wps:txbx>
                        <wps:bodyPr rot="0" vert="horz" wrap="square" lIns="91440" tIns="45720" rIns="91440" bIns="45720" anchor="t" anchorCtr="0" upright="1">
                          <a:noAutofit/>
                        </wps:bodyPr>
                      </wps:wsp>
                      <wps:wsp>
                        <wps:cNvPr id="196" name="Rectangle 192"/>
                        <wps:cNvSpPr>
                          <a:spLocks noChangeArrowheads="1"/>
                        </wps:cNvSpPr>
                        <wps:spPr bwMode="auto">
                          <a:xfrm>
                            <a:off x="2292350" y="109559"/>
                            <a:ext cx="2867025" cy="99695"/>
                          </a:xfrm>
                          <a:prstGeom prst="rect">
                            <a:avLst/>
                          </a:prstGeom>
                          <a:gradFill rotWithShape="1">
                            <a:gsLst>
                              <a:gs pos="0">
                                <a:srgbClr val="000000"/>
                              </a:gs>
                              <a:gs pos="100000">
                                <a:srgbClr val="000000">
                                  <a:gamma/>
                                  <a:tint val="0"/>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197" name="Text Box 193"/>
                        <wps:cNvSpPr txBox="1">
                          <a:spLocks noChangeArrowheads="1"/>
                        </wps:cNvSpPr>
                        <wps:spPr bwMode="auto">
                          <a:xfrm>
                            <a:off x="3985895" y="109559"/>
                            <a:ext cx="113411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rsidP="00BA0D72">
                              <w:r>
                                <w:rPr>
                                  <w:rFonts w:hint="eastAsia"/>
                                </w:rPr>
                                <w:t>白</w:t>
                              </w:r>
                              <w:r>
                                <w:t>板</w:t>
                              </w:r>
                              <w:r>
                                <w:rPr>
                                  <w:rFonts w:hint="eastAsia"/>
                                </w:rPr>
                                <w:t>和投影幕布</w:t>
                              </w:r>
                            </w:p>
                          </w:txbxContent>
                        </wps:txbx>
                        <wps:bodyPr rot="0" vert="horz" wrap="square" lIns="91440" tIns="45720" rIns="91440" bIns="45720" anchor="t" anchorCtr="0" upright="1">
                          <a:noAutofit/>
                        </wps:bodyPr>
                      </wps:wsp>
                      <wps:wsp>
                        <wps:cNvPr id="198" name="AutoShape 194"/>
                        <wps:cNvSpPr>
                          <a:spLocks noChangeArrowheads="1"/>
                        </wps:cNvSpPr>
                        <wps:spPr bwMode="auto">
                          <a:xfrm>
                            <a:off x="3066415" y="615019"/>
                            <a:ext cx="734060" cy="1974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Oval 195"/>
                        <wps:cNvSpPr>
                          <a:spLocks noChangeArrowheads="1"/>
                        </wps:cNvSpPr>
                        <wps:spPr bwMode="auto">
                          <a:xfrm>
                            <a:off x="3442970" y="406739"/>
                            <a:ext cx="19939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 name="Text Box 196"/>
                        <wps:cNvSpPr txBox="1">
                          <a:spLocks noChangeArrowheads="1"/>
                        </wps:cNvSpPr>
                        <wps:spPr bwMode="auto">
                          <a:xfrm>
                            <a:off x="3766185" y="1859619"/>
                            <a:ext cx="1710690" cy="29591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增值税小规模纳税人</w:t>
                              </w:r>
                            </w:p>
                          </w:txbxContent>
                        </wps:txbx>
                        <wps:bodyPr rot="0" vert="horz" wrap="square" lIns="91440" tIns="45720" rIns="91440" bIns="45720" anchor="t" anchorCtr="0" upright="1">
                          <a:noAutofit/>
                        </wps:bodyPr>
                      </wps:wsp>
                      <wps:wsp>
                        <wps:cNvPr id="201" name="Text Box 197"/>
                        <wps:cNvSpPr txBox="1">
                          <a:spLocks noChangeArrowheads="1"/>
                        </wps:cNvSpPr>
                        <wps:spPr bwMode="auto">
                          <a:xfrm>
                            <a:off x="3828415" y="2765764"/>
                            <a:ext cx="1312545" cy="309245"/>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营业税纳税人</w:t>
                              </w:r>
                            </w:p>
                          </w:txbxContent>
                        </wps:txbx>
                        <wps:bodyPr rot="0" vert="horz" wrap="square" lIns="91440" tIns="45720" rIns="91440" bIns="45720" anchor="t" anchorCtr="0" upright="1">
                          <a:noAutofit/>
                        </wps:bodyPr>
                      </wps:wsp>
                      <wps:wsp>
                        <wps:cNvPr id="202" name="Text Box 198"/>
                        <wps:cNvSpPr txBox="1">
                          <a:spLocks noChangeArrowheads="1"/>
                        </wps:cNvSpPr>
                        <wps:spPr bwMode="auto">
                          <a:xfrm>
                            <a:off x="3800475" y="3534749"/>
                            <a:ext cx="1903095" cy="285115"/>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增值税及营业税纳税人</w:t>
                              </w:r>
                            </w:p>
                          </w:txbxContent>
                        </wps:txbx>
                        <wps:bodyPr rot="0" vert="horz" wrap="square" lIns="91440" tIns="45720" rIns="91440" bIns="45720" anchor="t" anchorCtr="0" upright="1">
                          <a:noAutofit/>
                        </wps:bodyPr>
                      </wps:wsp>
                      <wps:wsp>
                        <wps:cNvPr id="203" name="Text Box 199"/>
                        <wps:cNvSpPr txBox="1">
                          <a:spLocks noChangeArrowheads="1"/>
                        </wps:cNvSpPr>
                        <wps:spPr bwMode="auto">
                          <a:xfrm>
                            <a:off x="3867150" y="6110309"/>
                            <a:ext cx="1770380" cy="29972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所得税汇算清缴专区</w:t>
                              </w:r>
                            </w:p>
                          </w:txbxContent>
                        </wps:txbx>
                        <wps:bodyPr rot="0" vert="horz" wrap="square" lIns="91440" tIns="45720" rIns="91440" bIns="45720" anchor="t" anchorCtr="0" upright="1">
                          <a:noAutofit/>
                        </wps:bodyPr>
                      </wps:wsp>
                      <wps:wsp>
                        <wps:cNvPr id="204" name="Text Box 200"/>
                        <wps:cNvSpPr txBox="1">
                          <a:spLocks noChangeArrowheads="1"/>
                        </wps:cNvSpPr>
                        <wps:spPr bwMode="auto">
                          <a:xfrm>
                            <a:off x="3867150" y="5218769"/>
                            <a:ext cx="1548130" cy="30099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所得税汇算清缴专区</w:t>
                              </w:r>
                            </w:p>
                            <w:p w:rsidR="00AA1BC1" w:rsidRPr="006119E5" w:rsidRDefault="00AA1BC1" w:rsidP="00BA0D72"/>
                          </w:txbxContent>
                        </wps:txbx>
                        <wps:bodyPr rot="0" vert="horz" wrap="square" lIns="91440" tIns="45720" rIns="91440" bIns="45720" anchor="t" anchorCtr="0" upright="1">
                          <a:noAutofit/>
                        </wps:bodyPr>
                      </wps:wsp>
                      <wps:wsp>
                        <wps:cNvPr id="205" name="Text Box 201"/>
                        <wps:cNvSpPr txBox="1">
                          <a:spLocks noChangeArrowheads="1"/>
                        </wps:cNvSpPr>
                        <wps:spPr bwMode="auto">
                          <a:xfrm>
                            <a:off x="3800475" y="4426289"/>
                            <a:ext cx="1701800" cy="396875"/>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增值税及营业税纳税人</w:t>
                              </w:r>
                            </w:p>
                            <w:p w:rsidR="00AA1BC1" w:rsidRPr="006119E5" w:rsidRDefault="00AA1BC1" w:rsidP="00BA0D72"/>
                          </w:txbxContent>
                        </wps:txbx>
                        <wps:bodyPr rot="0" vert="horz" wrap="square" lIns="91440" tIns="45720" rIns="91440" bIns="45720" anchor="t" anchorCtr="0" upright="1">
                          <a:noAutofit/>
                        </wps:bodyPr>
                      </wps:wsp>
                      <wps:wsp>
                        <wps:cNvPr id="206" name="Text Box 202"/>
                        <wps:cNvSpPr txBox="1">
                          <a:spLocks noChangeArrowheads="1"/>
                        </wps:cNvSpPr>
                        <wps:spPr bwMode="auto">
                          <a:xfrm>
                            <a:off x="1933575" y="4426289"/>
                            <a:ext cx="1668780" cy="376555"/>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会计师税务师事务所</w:t>
                              </w:r>
                            </w:p>
                          </w:txbxContent>
                        </wps:txbx>
                        <wps:bodyPr rot="0" vert="horz" wrap="square" lIns="91440" tIns="45720" rIns="91440" bIns="45720" anchor="t" anchorCtr="0" upright="1">
                          <a:noAutofit/>
                        </wps:bodyPr>
                      </wps:wsp>
                      <wps:wsp>
                        <wps:cNvPr id="207" name="Text Box 203"/>
                        <wps:cNvSpPr txBox="1">
                          <a:spLocks noChangeArrowheads="1"/>
                        </wps:cNvSpPr>
                        <wps:spPr bwMode="auto">
                          <a:xfrm>
                            <a:off x="2667000" y="2742269"/>
                            <a:ext cx="657225" cy="37084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财政局</w:t>
                              </w:r>
                            </w:p>
                          </w:txbxContent>
                        </wps:txbx>
                        <wps:bodyPr rot="0" vert="horz" wrap="square" lIns="91440" tIns="45720" rIns="91440" bIns="45720" anchor="t" anchorCtr="0" upright="1">
                          <a:noAutofit/>
                        </wps:bodyPr>
                      </wps:wsp>
                      <wps:wsp>
                        <wps:cNvPr id="208" name="Text Box 204"/>
                        <wps:cNvSpPr txBox="1">
                          <a:spLocks noChangeArrowheads="1"/>
                        </wps:cNvSpPr>
                        <wps:spPr bwMode="auto">
                          <a:xfrm>
                            <a:off x="2587625" y="1846919"/>
                            <a:ext cx="657225" cy="37084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地税</w:t>
                              </w:r>
                              <w:r>
                                <w:t>局</w:t>
                              </w:r>
                            </w:p>
                            <w:p w:rsidR="00AA1BC1" w:rsidRDefault="00AA1BC1" w:rsidP="00BA0D72"/>
                          </w:txbxContent>
                        </wps:txbx>
                        <wps:bodyPr rot="0" vert="horz" wrap="square" lIns="91440" tIns="45720" rIns="91440" bIns="45720" anchor="t" anchorCtr="0" upright="1">
                          <a:noAutofit/>
                        </wps:bodyPr>
                      </wps:wsp>
                      <wps:wsp>
                        <wps:cNvPr id="209" name="Text Box 205"/>
                        <wps:cNvSpPr txBox="1">
                          <a:spLocks noChangeArrowheads="1"/>
                        </wps:cNvSpPr>
                        <wps:spPr bwMode="auto">
                          <a:xfrm>
                            <a:off x="2667000" y="3534749"/>
                            <a:ext cx="657225" cy="29718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海关</w:t>
                              </w:r>
                            </w:p>
                          </w:txbxContent>
                        </wps:txbx>
                        <wps:bodyPr rot="0" vert="horz" wrap="square" lIns="91440" tIns="45720" rIns="91440" bIns="45720" anchor="t" anchorCtr="0" upright="1">
                          <a:noAutofit/>
                        </wps:bodyPr>
                      </wps:wsp>
                      <wps:wsp>
                        <wps:cNvPr id="210" name="Text Box 206"/>
                        <wps:cNvSpPr txBox="1">
                          <a:spLocks noChangeArrowheads="1"/>
                        </wps:cNvSpPr>
                        <wps:spPr bwMode="auto">
                          <a:xfrm>
                            <a:off x="2466975" y="5218769"/>
                            <a:ext cx="657225" cy="37084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社保局</w:t>
                              </w:r>
                            </w:p>
                          </w:txbxContent>
                        </wps:txbx>
                        <wps:bodyPr rot="0" vert="horz" wrap="square" lIns="91440" tIns="45720" rIns="91440" bIns="45720" anchor="t" anchorCtr="0" upright="1">
                          <a:noAutofit/>
                        </wps:bodyPr>
                      </wps:wsp>
                      <wps:wsp>
                        <wps:cNvPr id="211" name="Text Box 207"/>
                        <wps:cNvSpPr txBox="1">
                          <a:spLocks noChangeArrowheads="1"/>
                        </wps:cNvSpPr>
                        <wps:spPr bwMode="auto">
                          <a:xfrm>
                            <a:off x="2609850" y="1041739"/>
                            <a:ext cx="657225" cy="37084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国税局</w:t>
                              </w:r>
                            </w:p>
                          </w:txbxContent>
                        </wps:txbx>
                        <wps:bodyPr rot="0" vert="horz" wrap="square" lIns="91440" tIns="45720" rIns="91440" bIns="45720" anchor="t" anchorCtr="0" upright="1">
                          <a:noAutofit/>
                        </wps:bodyPr>
                      </wps:wsp>
                      <wps:wsp>
                        <wps:cNvPr id="212" name="Text Box 208"/>
                        <wps:cNvSpPr txBox="1">
                          <a:spLocks noChangeArrowheads="1"/>
                        </wps:cNvSpPr>
                        <wps:spPr bwMode="auto">
                          <a:xfrm>
                            <a:off x="2466975" y="6110309"/>
                            <a:ext cx="800100" cy="26797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开户银行</w:t>
                              </w:r>
                            </w:p>
                          </w:txbxContent>
                        </wps:txbx>
                        <wps:bodyPr rot="0" vert="horz" wrap="square" lIns="91440" tIns="45720" rIns="91440" bIns="45720" anchor="t" anchorCtr="0" upright="1">
                          <a:noAutofit/>
                        </wps:bodyPr>
                      </wps:wsp>
                      <wps:wsp>
                        <wps:cNvPr id="213" name="Text Box 209"/>
                        <wps:cNvSpPr txBox="1">
                          <a:spLocks noChangeArrowheads="1"/>
                        </wps:cNvSpPr>
                        <wps:spPr bwMode="auto">
                          <a:xfrm>
                            <a:off x="3831590" y="528659"/>
                            <a:ext cx="1635760" cy="33147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教师</w:t>
                              </w:r>
                              <w:r>
                                <w:t>讲台</w:t>
                              </w:r>
                              <w:r>
                                <w:rPr>
                                  <w:rFonts w:hint="eastAsia"/>
                                </w:rPr>
                                <w:t>及电脑（</w:t>
                              </w:r>
                              <w:r>
                                <w:rPr>
                                  <w:rFonts w:hint="eastAsia"/>
                                </w:rPr>
                                <w:t>1</w:t>
                              </w:r>
                              <w:r>
                                <w:rPr>
                                  <w:rFonts w:hint="eastAsia"/>
                                </w:rPr>
                                <w:t>人）</w:t>
                              </w:r>
                            </w:p>
                          </w:txbxContent>
                        </wps:txbx>
                        <wps:bodyPr rot="0" vert="horz" wrap="square" lIns="91440" tIns="45720" rIns="91440" bIns="45720" anchor="t" anchorCtr="0" upright="1">
                          <a:noAutofit/>
                        </wps:bodyPr>
                      </wps:wsp>
                      <wps:wsp>
                        <wps:cNvPr id="214" name="Rectangle 210"/>
                        <wps:cNvSpPr>
                          <a:spLocks noChangeArrowheads="1"/>
                        </wps:cNvSpPr>
                        <wps:spPr bwMode="auto">
                          <a:xfrm>
                            <a:off x="466725" y="67649"/>
                            <a:ext cx="6179820" cy="911352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Text Box 211"/>
                        <wps:cNvSpPr txBox="1">
                          <a:spLocks noChangeArrowheads="1"/>
                        </wps:cNvSpPr>
                        <wps:spPr bwMode="auto">
                          <a:xfrm>
                            <a:off x="689610" y="1000464"/>
                            <a:ext cx="1602740" cy="335280"/>
                          </a:xfrm>
                          <a:prstGeom prst="rect">
                            <a:avLst/>
                          </a:prstGeom>
                          <a:solidFill>
                            <a:srgbClr val="FFFFFF"/>
                          </a:solidFill>
                          <a:ln w="9525">
                            <a:solidFill>
                              <a:srgbClr val="FFFFFF"/>
                            </a:solidFill>
                            <a:miter lim="800000"/>
                            <a:headEnd/>
                            <a:tailEnd/>
                          </a:ln>
                        </wps:spPr>
                        <wps:txbx>
                          <w:txbxContent>
                            <w:p w:rsidR="00AA1BC1" w:rsidRDefault="00AA1BC1" w:rsidP="00BA0D72">
                              <w:pPr>
                                <w:jc w:val="left"/>
                              </w:pPr>
                              <w:r>
                                <w:rPr>
                                  <w:rFonts w:hint="eastAsia"/>
                                </w:rPr>
                                <w:t>（桌椅、电脑）</w:t>
                              </w:r>
                              <w:r>
                                <w:rPr>
                                  <w:rFonts w:hint="eastAsia"/>
                                </w:rPr>
                                <w:t>108</w:t>
                              </w:r>
                              <w:r>
                                <w:rPr>
                                  <w:rFonts w:hint="eastAsia"/>
                                </w:rPr>
                                <w:t>人</w:t>
                              </w:r>
                            </w:p>
                          </w:txbxContent>
                        </wps:txbx>
                        <wps:bodyPr rot="0" vert="horz" wrap="square" lIns="91440" tIns="45720" rIns="91440" bIns="45720" anchor="t" anchorCtr="0" upright="1">
                          <a:noAutofit/>
                        </wps:bodyPr>
                      </wps:wsp>
                      <wps:wsp>
                        <wps:cNvPr id="216" name="Rectangle 212"/>
                        <wps:cNvSpPr>
                          <a:spLocks noChangeArrowheads="1"/>
                        </wps:cNvSpPr>
                        <wps:spPr bwMode="auto">
                          <a:xfrm>
                            <a:off x="3133725" y="639784"/>
                            <a:ext cx="400050" cy="98425"/>
                          </a:xfrm>
                          <a:prstGeom prst="rect">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wps:wsp>
                        <wps:cNvPr id="217" name="Text Box 213"/>
                        <wps:cNvSpPr txBox="1">
                          <a:spLocks noChangeArrowheads="1"/>
                        </wps:cNvSpPr>
                        <wps:spPr bwMode="auto">
                          <a:xfrm>
                            <a:off x="133350" y="2563834"/>
                            <a:ext cx="266700" cy="1640205"/>
                          </a:xfrm>
                          <a:prstGeom prst="rect">
                            <a:avLst/>
                          </a:prstGeom>
                          <a:solidFill>
                            <a:srgbClr val="FFFFFF"/>
                          </a:solidFill>
                          <a:ln w="9525">
                            <a:solidFill>
                              <a:srgbClr val="FFFFFF"/>
                            </a:solidFill>
                            <a:miter lim="800000"/>
                            <a:headEnd/>
                            <a:tailEnd/>
                          </a:ln>
                        </wps:spPr>
                        <wps:txbx>
                          <w:txbxContent>
                            <w:p w:rsidR="00AA1BC1" w:rsidRDefault="00AA1BC1" w:rsidP="00BA0D72">
                              <w:pPr>
                                <w:jc w:val="left"/>
                                <w:rPr>
                                  <w:b/>
                                </w:rPr>
                              </w:pPr>
                              <w:r>
                                <w:rPr>
                                  <w:rFonts w:hint="eastAsia"/>
                                  <w:b/>
                                </w:rPr>
                                <w:t>上机</w:t>
                              </w:r>
                            </w:p>
                            <w:p w:rsidR="00AA1BC1" w:rsidRPr="00B974BC" w:rsidRDefault="00AA1BC1" w:rsidP="00BA0D72">
                              <w:pPr>
                                <w:jc w:val="left"/>
                                <w:rPr>
                                  <w:b/>
                                </w:rPr>
                              </w:pPr>
                              <w:r>
                                <w:rPr>
                                  <w:rFonts w:hint="eastAsia"/>
                                  <w:b/>
                                </w:rPr>
                                <w:t>实验室</w:t>
                              </w:r>
                            </w:p>
                          </w:txbxContent>
                        </wps:txbx>
                        <wps:bodyPr rot="0" vert="horz" wrap="square" lIns="91440" tIns="45720" rIns="91440" bIns="45720" anchor="t" anchorCtr="0" upright="1">
                          <a:noAutofit/>
                        </wps:bodyPr>
                      </wps:wsp>
                      <wpg:wgp>
                        <wpg:cNvPr id="218" name="Group 214"/>
                        <wpg:cNvGrpSpPr>
                          <a:grpSpLocks/>
                        </wpg:cNvGrpSpPr>
                        <wpg:grpSpPr bwMode="auto">
                          <a:xfrm>
                            <a:off x="3785870" y="1256369"/>
                            <a:ext cx="2395855" cy="519430"/>
                            <a:chOff x="6682" y="3465"/>
                            <a:chExt cx="3773" cy="818"/>
                          </a:xfrm>
                        </wpg:grpSpPr>
                        <wps:wsp>
                          <wps:cNvPr id="219" name="Rectangle 215"/>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Rectangle 216"/>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Rectangle 217"/>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Rectangle 218"/>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Rectangle 219"/>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Oval 220"/>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Oval 221"/>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6" name="Oval 222"/>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Rectangle 223"/>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224"/>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9" name="Rectangle 225"/>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226"/>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Oval 227"/>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2" name="Oval 228"/>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Oval 229"/>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34" name="Group 230"/>
                        <wpg:cNvGrpSpPr>
                          <a:grpSpLocks/>
                        </wpg:cNvGrpSpPr>
                        <wpg:grpSpPr bwMode="auto">
                          <a:xfrm>
                            <a:off x="5988050" y="79714"/>
                            <a:ext cx="643890" cy="259080"/>
                            <a:chOff x="10170" y="1593"/>
                            <a:chExt cx="525" cy="1092"/>
                          </a:xfrm>
                        </wpg:grpSpPr>
                        <wps:wsp>
                          <wps:cNvPr id="235" name="Text Box 231"/>
                          <wps:cNvSpPr txBox="1">
                            <a:spLocks noChangeArrowheads="1"/>
                          </wps:cNvSpPr>
                          <wps:spPr bwMode="auto">
                            <a:xfrm>
                              <a:off x="10185" y="1593"/>
                              <a:ext cx="510" cy="109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Pr="00304828" w:rsidRDefault="00AA1BC1" w:rsidP="00BA0D72">
                                <w:pPr>
                                  <w:adjustRightInd w:val="0"/>
                                  <w:snapToGrid w:val="0"/>
                                  <w:jc w:val="left"/>
                                  <w:rPr>
                                    <w:sz w:val="15"/>
                                    <w:szCs w:val="15"/>
                                  </w:rPr>
                                </w:pPr>
                                <w:r w:rsidRPr="00304828">
                                  <w:rPr>
                                    <w:rFonts w:hint="eastAsia"/>
                                    <w:sz w:val="15"/>
                                    <w:szCs w:val="15"/>
                                  </w:rPr>
                                  <w:t>空调</w:t>
                                </w:r>
                                <w:r>
                                  <w:rPr>
                                    <w:rFonts w:hint="eastAsia"/>
                                    <w:sz w:val="15"/>
                                    <w:szCs w:val="15"/>
                                  </w:rPr>
                                  <w:t>柜机</w:t>
                                </w:r>
                              </w:p>
                            </w:txbxContent>
                          </wps:txbx>
                          <wps:bodyPr rot="0" vert="horz" wrap="square" lIns="91440" tIns="45720" rIns="91440" bIns="45720" anchor="t" anchorCtr="0" upright="1">
                            <a:noAutofit/>
                          </wps:bodyPr>
                        </wps:wsp>
                        <wps:wsp>
                          <wps:cNvPr id="236" name="AutoShape 232"/>
                          <wps:cNvSpPr>
                            <a:spLocks noChangeArrowheads="1"/>
                          </wps:cNvSpPr>
                          <wps:spPr bwMode="auto">
                            <a:xfrm>
                              <a:off x="10170" y="1593"/>
                              <a:ext cx="525" cy="109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37" name="Group 233"/>
                        <wpg:cNvGrpSpPr>
                          <a:grpSpLocks/>
                        </wpg:cNvGrpSpPr>
                        <wpg:grpSpPr bwMode="auto">
                          <a:xfrm>
                            <a:off x="466725" y="79714"/>
                            <a:ext cx="572770" cy="259080"/>
                            <a:chOff x="10170" y="1593"/>
                            <a:chExt cx="525" cy="1092"/>
                          </a:xfrm>
                        </wpg:grpSpPr>
                        <wps:wsp>
                          <wps:cNvPr id="238" name="Text Box 234"/>
                          <wps:cNvSpPr txBox="1">
                            <a:spLocks noChangeArrowheads="1"/>
                          </wps:cNvSpPr>
                          <wps:spPr bwMode="auto">
                            <a:xfrm>
                              <a:off x="10185" y="1593"/>
                              <a:ext cx="510" cy="109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Default="00AA1BC1" w:rsidP="00BA0D72">
                                <w:pPr>
                                  <w:adjustRightInd w:val="0"/>
                                  <w:snapToGrid w:val="0"/>
                                  <w:jc w:val="left"/>
                                </w:pPr>
                                <w:r>
                                  <w:rPr>
                                    <w:rFonts w:hint="eastAsia"/>
                                  </w:rPr>
                                  <w:t>前门</w:t>
                                </w:r>
                              </w:p>
                            </w:txbxContent>
                          </wps:txbx>
                          <wps:bodyPr rot="0" vert="horz" wrap="square" lIns="91440" tIns="45720" rIns="91440" bIns="45720" anchor="t" anchorCtr="0" upright="1">
                            <a:noAutofit/>
                          </wps:bodyPr>
                        </wps:wsp>
                        <wps:wsp>
                          <wps:cNvPr id="239" name="AutoShape 235"/>
                          <wps:cNvSpPr>
                            <a:spLocks noChangeArrowheads="1"/>
                          </wps:cNvSpPr>
                          <wps:spPr bwMode="auto">
                            <a:xfrm>
                              <a:off x="10170" y="1593"/>
                              <a:ext cx="525" cy="109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40" name="Text Box 236"/>
                        <wps:cNvSpPr txBox="1">
                          <a:spLocks noChangeArrowheads="1"/>
                        </wps:cNvSpPr>
                        <wps:spPr bwMode="auto">
                          <a:xfrm>
                            <a:off x="0" y="4426289"/>
                            <a:ext cx="815340" cy="311785"/>
                          </a:xfrm>
                          <a:prstGeom prst="rect">
                            <a:avLst/>
                          </a:prstGeom>
                          <a:solidFill>
                            <a:srgbClr val="FFFFFF"/>
                          </a:solidFill>
                          <a:ln w="9525">
                            <a:solidFill>
                              <a:srgbClr val="FFFFFF"/>
                            </a:solidFill>
                            <a:miter lim="800000"/>
                            <a:headEnd/>
                            <a:tailEnd/>
                          </a:ln>
                        </wps:spPr>
                        <wps:txbx>
                          <w:txbxContent>
                            <w:p w:rsidR="00AA1BC1" w:rsidRPr="00B974BC" w:rsidRDefault="00AA1BC1" w:rsidP="00BA0D72">
                              <w:pPr>
                                <w:jc w:val="left"/>
                                <w:rPr>
                                  <w:b/>
                                </w:rPr>
                              </w:pPr>
                              <w:smartTag w:uri="urn:schemas-microsoft-com:office:smarttags" w:element="chmetcnv">
                                <w:smartTagPr>
                                  <w:attr w:name="TCSC" w:val="0"/>
                                  <w:attr w:name="NumberType" w:val="1"/>
                                  <w:attr w:name="Negative" w:val="False"/>
                                  <w:attr w:name="HasSpace" w:val="False"/>
                                  <w:attr w:name="SourceValue" w:val="18"/>
                                  <w:attr w:name="UnitName" w:val="m"/>
                                </w:smartTagPr>
                                <w:r>
                                  <w:rPr>
                                    <w:rFonts w:hint="eastAsia"/>
                                    <w:b/>
                                  </w:rPr>
                                  <w:t>18m</w:t>
                                </w:r>
                              </w:smartTag>
                              <w:r>
                                <w:rPr>
                                  <w:rFonts w:ascii="宋体" w:hAnsi="宋体" w:hint="eastAsia"/>
                                  <w:b/>
                                </w:rPr>
                                <w:t>﹡</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p>
                          </w:txbxContent>
                        </wps:txbx>
                        <wps:bodyPr rot="0" vert="horz" wrap="none" lIns="91440" tIns="45720" rIns="91440" bIns="45720" anchor="t" anchorCtr="0" upright="1">
                          <a:noAutofit/>
                        </wps:bodyPr>
                      </wps:wsp>
                      <wpg:wgp>
                        <wpg:cNvPr id="241" name="Group 237"/>
                        <wpg:cNvGrpSpPr>
                          <a:grpSpLocks/>
                        </wpg:cNvGrpSpPr>
                        <wpg:grpSpPr bwMode="auto">
                          <a:xfrm>
                            <a:off x="772160" y="1256369"/>
                            <a:ext cx="2395855" cy="519430"/>
                            <a:chOff x="6682" y="3465"/>
                            <a:chExt cx="3773" cy="818"/>
                          </a:xfrm>
                        </wpg:grpSpPr>
                        <wps:wsp>
                          <wps:cNvPr id="242" name="Rectangle 238"/>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239"/>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240"/>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5" name="Rectangle 241"/>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242"/>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7" name="Oval 243"/>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Oval 244"/>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 name="Oval 245"/>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 name="Rectangle 246"/>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247"/>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248"/>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Rectangle 249"/>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Oval 250"/>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Oval 251"/>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6" name="Oval 252"/>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57" name="AutoShape 253"/>
                        <wps:cNvCnPr>
                          <a:cxnSpLocks noChangeShapeType="1"/>
                        </wps:cNvCnPr>
                        <wps:spPr bwMode="auto">
                          <a:xfrm>
                            <a:off x="2110105" y="79714"/>
                            <a:ext cx="635" cy="118872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8" name="AutoShape 254"/>
                        <wps:cNvCnPr>
                          <a:cxnSpLocks noChangeShapeType="1"/>
                        </wps:cNvCnPr>
                        <wps:spPr bwMode="auto">
                          <a:xfrm>
                            <a:off x="6217285" y="1268434"/>
                            <a:ext cx="0" cy="241935"/>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9" name="AutoShape 255"/>
                        <wps:cNvCnPr>
                          <a:cxnSpLocks noChangeShapeType="1"/>
                        </wps:cNvCnPr>
                        <wps:spPr bwMode="auto">
                          <a:xfrm>
                            <a:off x="5377815" y="1182074"/>
                            <a:ext cx="755650" cy="635"/>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0" name="AutoShape 256"/>
                        <wps:cNvCnPr>
                          <a:cxnSpLocks noChangeShapeType="1"/>
                        </wps:cNvCnPr>
                        <wps:spPr bwMode="auto">
                          <a:xfrm>
                            <a:off x="5348605" y="1037294"/>
                            <a:ext cx="0" cy="23050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257"/>
                        <wps:cNvCnPr>
                          <a:cxnSpLocks noChangeShapeType="1"/>
                        </wps:cNvCnPr>
                        <wps:spPr bwMode="auto">
                          <a:xfrm>
                            <a:off x="6181725" y="1000464"/>
                            <a:ext cx="0" cy="2673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258"/>
                        <wps:cNvCnPr>
                          <a:cxnSpLocks noChangeShapeType="1"/>
                        </wps:cNvCnPr>
                        <wps:spPr bwMode="auto">
                          <a:xfrm>
                            <a:off x="6181725" y="1268434"/>
                            <a:ext cx="18986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259"/>
                        <wps:cNvCnPr>
                          <a:cxnSpLocks noChangeShapeType="1"/>
                        </wps:cNvCnPr>
                        <wps:spPr bwMode="auto">
                          <a:xfrm>
                            <a:off x="6179820" y="1510369"/>
                            <a:ext cx="18288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wpg:cNvPr id="264" name="Group 260"/>
                        <wpg:cNvGrpSpPr>
                          <a:grpSpLocks/>
                        </wpg:cNvGrpSpPr>
                        <wpg:grpSpPr bwMode="auto">
                          <a:xfrm>
                            <a:off x="793750" y="2119969"/>
                            <a:ext cx="2395855" cy="519430"/>
                            <a:chOff x="6682" y="3465"/>
                            <a:chExt cx="3773" cy="818"/>
                          </a:xfrm>
                        </wpg:grpSpPr>
                        <wps:wsp>
                          <wps:cNvPr id="265" name="Rectangle 261"/>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Rectangle 262"/>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263"/>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264"/>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265"/>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0" name="Oval 266"/>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1" name="Oval 267"/>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2" name="Oval 268"/>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3" name="Rectangle 269"/>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4" name="Rectangle 270"/>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271"/>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Rectangle 272"/>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Oval 273"/>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 name="Oval 274"/>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 name="Oval 275"/>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80" name="Group 276"/>
                        <wpg:cNvGrpSpPr>
                          <a:grpSpLocks/>
                        </wpg:cNvGrpSpPr>
                        <wpg:grpSpPr bwMode="auto">
                          <a:xfrm>
                            <a:off x="3800475" y="4723469"/>
                            <a:ext cx="2395855" cy="519430"/>
                            <a:chOff x="6682" y="3465"/>
                            <a:chExt cx="3773" cy="818"/>
                          </a:xfrm>
                        </wpg:grpSpPr>
                        <wps:wsp>
                          <wps:cNvPr id="281" name="Rectangle 277"/>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278"/>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Rectangle 279"/>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280"/>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1"/>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Oval 282"/>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7" name="Oval 283"/>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8" name="Oval 284"/>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9" name="Rectangle 285"/>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Rectangle 286"/>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Rectangle 287"/>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Rectangle 288"/>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Oval 289"/>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4" name="Oval 290"/>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5" name="Oval 291"/>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96" name="Group 292"/>
                        <wpg:cNvGrpSpPr>
                          <a:grpSpLocks/>
                        </wpg:cNvGrpSpPr>
                        <wpg:grpSpPr bwMode="auto">
                          <a:xfrm>
                            <a:off x="733425" y="4723469"/>
                            <a:ext cx="2395855" cy="519430"/>
                            <a:chOff x="6682" y="3465"/>
                            <a:chExt cx="3773" cy="818"/>
                          </a:xfrm>
                        </wpg:grpSpPr>
                        <wps:wsp>
                          <wps:cNvPr id="297" name="Rectangle 293"/>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8" name="Rectangle 294"/>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9" name="Rectangle 295"/>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296"/>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297"/>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Oval 298"/>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 name="Oval 299"/>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4" name="Oval 300"/>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5" name="Rectangle 301"/>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302"/>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303"/>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Rectangle 304"/>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Oval 305"/>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0" name="Oval 306"/>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1" name="Oval 307"/>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12" name="Group 308"/>
                        <wpg:cNvGrpSpPr>
                          <a:grpSpLocks/>
                        </wpg:cNvGrpSpPr>
                        <wpg:grpSpPr bwMode="auto">
                          <a:xfrm>
                            <a:off x="3800475" y="3831929"/>
                            <a:ext cx="2395855" cy="519430"/>
                            <a:chOff x="6682" y="3465"/>
                            <a:chExt cx="3773" cy="818"/>
                          </a:xfrm>
                        </wpg:grpSpPr>
                        <wps:wsp>
                          <wps:cNvPr id="313" name="Rectangle 309"/>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310"/>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5" name="Rectangle 311"/>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6" name="Rectangle 312"/>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313"/>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Oval 314"/>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9" name="Oval 315"/>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0" name="Oval 316"/>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1" name="Rectangle 317"/>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Rectangle 318"/>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3" name="Rectangle 319"/>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4" name="Rectangle 320"/>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5" name="Oval 321"/>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6" name="Oval 322"/>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7" name="Oval 323"/>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28" name="Group 324"/>
                        <wpg:cNvGrpSpPr>
                          <a:grpSpLocks/>
                        </wpg:cNvGrpSpPr>
                        <wpg:grpSpPr bwMode="auto">
                          <a:xfrm>
                            <a:off x="3828415" y="3014049"/>
                            <a:ext cx="2395855" cy="519430"/>
                            <a:chOff x="6682" y="3465"/>
                            <a:chExt cx="3773" cy="818"/>
                          </a:xfrm>
                        </wpg:grpSpPr>
                        <wps:wsp>
                          <wps:cNvPr id="329" name="Rectangle 325"/>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Rectangle 326"/>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Rectangle 327"/>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2" name="Rectangle 328"/>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3" name="Rectangle 329"/>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 name="Oval 330"/>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5" name="Oval 331"/>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6" name="Oval 332"/>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7" name="Rectangle 333"/>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334"/>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335"/>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0" name="Rectangle 336"/>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1" name="Oval 337"/>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2" name="Oval 338"/>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3" name="Oval 339"/>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44" name="Group 340"/>
                        <wpg:cNvGrpSpPr>
                          <a:grpSpLocks/>
                        </wpg:cNvGrpSpPr>
                        <wpg:grpSpPr bwMode="auto">
                          <a:xfrm>
                            <a:off x="779780" y="3014049"/>
                            <a:ext cx="2395855" cy="519430"/>
                            <a:chOff x="6682" y="3465"/>
                            <a:chExt cx="3773" cy="818"/>
                          </a:xfrm>
                        </wpg:grpSpPr>
                        <wps:wsp>
                          <wps:cNvPr id="345" name="Rectangle 341"/>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6" name="Rectangle 342"/>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343"/>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344"/>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Rectangle 345"/>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0" name="Oval 346"/>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1" name="Oval 347"/>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2" name="Oval 348"/>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3" name="Rectangle 349"/>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Rectangle 350"/>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351"/>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352"/>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Oval 353"/>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 name="Oval 354"/>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9" name="Oval 355"/>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60" name="Group 356"/>
                        <wpg:cNvGrpSpPr>
                          <a:grpSpLocks/>
                        </wpg:cNvGrpSpPr>
                        <wpg:grpSpPr bwMode="auto">
                          <a:xfrm>
                            <a:off x="733425" y="3831929"/>
                            <a:ext cx="2395855" cy="519430"/>
                            <a:chOff x="6682" y="3465"/>
                            <a:chExt cx="3773" cy="818"/>
                          </a:xfrm>
                        </wpg:grpSpPr>
                        <wps:wsp>
                          <wps:cNvPr id="361" name="Rectangle 357"/>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2" name="Rectangle 358"/>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Rectangle 359"/>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360"/>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Rectangle 361"/>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 name="Oval 362"/>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7" name="Oval 363"/>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8" name="Oval 364"/>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9" name="Rectangle 365"/>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 name="Rectangle 366"/>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1" name="Rectangle 367"/>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2" name="Rectangle 368"/>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Oval 369"/>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4" name="Oval 370"/>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5" name="Oval 371"/>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76" name="Group 372"/>
                        <wpg:cNvGrpSpPr>
                          <a:grpSpLocks/>
                        </wpg:cNvGrpSpPr>
                        <wpg:grpSpPr bwMode="auto">
                          <a:xfrm>
                            <a:off x="3800475" y="2119969"/>
                            <a:ext cx="2395855" cy="519430"/>
                            <a:chOff x="6682" y="3465"/>
                            <a:chExt cx="3773" cy="818"/>
                          </a:xfrm>
                        </wpg:grpSpPr>
                        <wps:wsp>
                          <wps:cNvPr id="377" name="Rectangle 373"/>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8" name="Rectangle 374"/>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375"/>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376"/>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1" name="Rectangle 377"/>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2" name="Oval 378"/>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Oval 379"/>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Oval 380"/>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Rectangle 381"/>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382"/>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7" name="Rectangle 383"/>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384"/>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Oval 385"/>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Oval 386"/>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Oval 387"/>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392" name="AutoShape 388"/>
                        <wps:cNvCnPr>
                          <a:cxnSpLocks noChangeShapeType="1"/>
                        </wps:cNvCnPr>
                        <wps:spPr bwMode="auto">
                          <a:xfrm>
                            <a:off x="3218815" y="2276179"/>
                            <a:ext cx="541655"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3" name="AutoShape 389"/>
                        <wps:cNvCnPr>
                          <a:cxnSpLocks noChangeShapeType="1"/>
                        </wps:cNvCnPr>
                        <wps:spPr bwMode="auto">
                          <a:xfrm>
                            <a:off x="449580" y="1465919"/>
                            <a:ext cx="351155" cy="635"/>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4" name="AutoShape 390"/>
                        <wps:cNvCnPr>
                          <a:cxnSpLocks noChangeShapeType="1"/>
                        </wps:cNvCnPr>
                        <wps:spPr bwMode="auto">
                          <a:xfrm>
                            <a:off x="6196330" y="2119969"/>
                            <a:ext cx="231140" cy="6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5" name="AutoShape 391"/>
                        <wps:cNvCnPr>
                          <a:cxnSpLocks noChangeShapeType="1"/>
                        </wps:cNvCnPr>
                        <wps:spPr bwMode="auto">
                          <a:xfrm>
                            <a:off x="6278245" y="1511004"/>
                            <a:ext cx="635" cy="609600"/>
                          </a:xfrm>
                          <a:prstGeom prst="straightConnector1">
                            <a:avLst/>
                          </a:prstGeom>
                          <a:noFill/>
                          <a:ln w="158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6" name="AutoShape 392"/>
                        <wps:cNvCnPr>
                          <a:cxnSpLocks noChangeShapeType="1"/>
                        </wps:cNvCnPr>
                        <wps:spPr bwMode="auto">
                          <a:xfrm>
                            <a:off x="6266180" y="3170259"/>
                            <a:ext cx="351155" cy="635"/>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397" name="Group 393"/>
                        <wpg:cNvGrpSpPr>
                          <a:grpSpLocks/>
                        </wpg:cNvGrpSpPr>
                        <wpg:grpSpPr bwMode="auto">
                          <a:xfrm>
                            <a:off x="800100" y="5515949"/>
                            <a:ext cx="2395855" cy="519430"/>
                            <a:chOff x="6682" y="3465"/>
                            <a:chExt cx="3773" cy="818"/>
                          </a:xfrm>
                        </wpg:grpSpPr>
                        <wps:wsp>
                          <wps:cNvPr id="398" name="Rectangle 394"/>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395"/>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 name="Rectangle 396"/>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1" name="Rectangle 397"/>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Rectangle 398"/>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3" name="Oval 399"/>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Oval 400"/>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Oval 401"/>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Rectangle 402"/>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7" name="Rectangle 403"/>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404"/>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405"/>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Oval 406"/>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Oval 407"/>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Oval 408"/>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13" name="Group 409"/>
                        <wpg:cNvGrpSpPr>
                          <a:grpSpLocks/>
                        </wpg:cNvGrpSpPr>
                        <wpg:grpSpPr bwMode="auto">
                          <a:xfrm>
                            <a:off x="3800475" y="5515949"/>
                            <a:ext cx="2395855" cy="519430"/>
                            <a:chOff x="6682" y="3465"/>
                            <a:chExt cx="3773" cy="818"/>
                          </a:xfrm>
                        </wpg:grpSpPr>
                        <wps:wsp>
                          <wps:cNvPr id="414" name="Rectangle 410"/>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 name="Rectangle 411"/>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6" name="Rectangle 412"/>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7" name="Rectangle 413"/>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8" name="Rectangle 414"/>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9" name="Oval 415"/>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 name="Oval 416"/>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1" name="Oval 417"/>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2" name="Rectangle 418"/>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Rectangle 419"/>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4" name="Rectangle 420"/>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5" name="Rectangle 421"/>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6" name="Oval 422"/>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7" name="Oval 423"/>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8" name="Oval 424"/>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29" name="Group 425"/>
                        <wpg:cNvGrpSpPr>
                          <a:grpSpLocks/>
                        </wpg:cNvGrpSpPr>
                        <wpg:grpSpPr bwMode="auto">
                          <a:xfrm>
                            <a:off x="800100" y="6407489"/>
                            <a:ext cx="2395855" cy="519430"/>
                            <a:chOff x="6682" y="3465"/>
                            <a:chExt cx="3773" cy="818"/>
                          </a:xfrm>
                        </wpg:grpSpPr>
                        <wps:wsp>
                          <wps:cNvPr id="430" name="Rectangle 426"/>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1" name="Rectangle 427"/>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Rectangle 428"/>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3" name="Rectangle 429"/>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4" name="Rectangle 430"/>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5" name="Oval 431"/>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6" name="Oval 432"/>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7" name="Oval 433"/>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8" name="Rectangle 434"/>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Rectangle 435"/>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0" name="Rectangle 436"/>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1" name="Rectangle 437"/>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Oval 438"/>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3" name="Oval 439"/>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4" name="Oval 440"/>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45" name="Group 441"/>
                        <wpg:cNvGrpSpPr>
                          <a:grpSpLocks/>
                        </wpg:cNvGrpSpPr>
                        <wpg:grpSpPr bwMode="auto">
                          <a:xfrm>
                            <a:off x="3800475" y="6407489"/>
                            <a:ext cx="2395855" cy="519430"/>
                            <a:chOff x="6682" y="3465"/>
                            <a:chExt cx="3773" cy="818"/>
                          </a:xfrm>
                        </wpg:grpSpPr>
                        <wps:wsp>
                          <wps:cNvPr id="446" name="Rectangle 442"/>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7" name="Rectangle 443"/>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8" name="Rectangle 444"/>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9" name="Rectangle 445"/>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446"/>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Oval 447"/>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 name="Oval 448"/>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3" name="Oval 449"/>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4" name="Rectangle 450"/>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451"/>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452"/>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7" name="Rectangle 453"/>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8" name="Oval 454"/>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9" name="Oval 455"/>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0" name="Oval 456"/>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61" name="Group 457"/>
                        <wpg:cNvGrpSpPr>
                          <a:grpSpLocks/>
                        </wpg:cNvGrpSpPr>
                        <wpg:grpSpPr bwMode="auto">
                          <a:xfrm>
                            <a:off x="800100" y="7299029"/>
                            <a:ext cx="2395855" cy="519430"/>
                            <a:chOff x="6682" y="3465"/>
                            <a:chExt cx="3773" cy="818"/>
                          </a:xfrm>
                        </wpg:grpSpPr>
                        <wps:wsp>
                          <wps:cNvPr id="462" name="Rectangle 458"/>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459"/>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Rectangle 460"/>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461"/>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6" name="Rectangle 462"/>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7" name="Oval 463"/>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8" name="Oval 464"/>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9" name="Oval 465"/>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0" name="Rectangle 466"/>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467"/>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2" name="Rectangle 468"/>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3" name="Rectangle 469"/>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4" name="Oval 470"/>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5" name="Oval 471"/>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6" name="Oval 472"/>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77" name="Group 473"/>
                        <wpg:cNvGrpSpPr>
                          <a:grpSpLocks/>
                        </wpg:cNvGrpSpPr>
                        <wpg:grpSpPr bwMode="auto">
                          <a:xfrm>
                            <a:off x="3800475" y="7299029"/>
                            <a:ext cx="2395855" cy="519430"/>
                            <a:chOff x="6682" y="3465"/>
                            <a:chExt cx="3773" cy="818"/>
                          </a:xfrm>
                        </wpg:grpSpPr>
                        <wps:wsp>
                          <wps:cNvPr id="478" name="Rectangle 474"/>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9" name="Rectangle 475"/>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0" name="Rectangle 476"/>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1" name="Rectangle 477"/>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2" name="Rectangle 478"/>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3" name="Oval 479"/>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4" name="Oval 480"/>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5" name="Oval 481"/>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6" name="Rectangle 482"/>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Rectangle 483"/>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 name="Rectangle 484"/>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9" name="Rectangle 485"/>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0" name="Oval 486"/>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1" name="Oval 487"/>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2" name="Oval 488"/>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493" name="Group 489"/>
                        <wpg:cNvGrpSpPr>
                          <a:grpSpLocks/>
                        </wpg:cNvGrpSpPr>
                        <wpg:grpSpPr bwMode="auto">
                          <a:xfrm>
                            <a:off x="466725" y="8883989"/>
                            <a:ext cx="572770" cy="259080"/>
                            <a:chOff x="10170" y="1593"/>
                            <a:chExt cx="525" cy="1092"/>
                          </a:xfrm>
                        </wpg:grpSpPr>
                        <wps:wsp>
                          <wps:cNvPr id="494" name="Text Box 490"/>
                          <wps:cNvSpPr txBox="1">
                            <a:spLocks noChangeArrowheads="1"/>
                          </wps:cNvSpPr>
                          <wps:spPr bwMode="auto">
                            <a:xfrm>
                              <a:off x="10185" y="1593"/>
                              <a:ext cx="510" cy="109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Pr="005306C8" w:rsidRDefault="00AA1BC1" w:rsidP="00BA0D72">
                                <w:pPr>
                                  <w:adjustRightInd w:val="0"/>
                                  <w:snapToGrid w:val="0"/>
                                  <w:jc w:val="left"/>
                                </w:pPr>
                                <w:r>
                                  <w:rPr>
                                    <w:rFonts w:hint="eastAsia"/>
                                  </w:rPr>
                                  <w:t>后门</w:t>
                                </w:r>
                                <w:r>
                                  <w:rPr>
                                    <w:noProof/>
                                  </w:rPr>
                                  <w:drawing>
                                    <wp:inline distT="0" distB="0" distL="0" distR="0" wp14:anchorId="1C01CD7A" wp14:editId="0C3471F4">
                                      <wp:extent cx="361950" cy="76200"/>
                                      <wp:effectExtent l="0" t="0" r="0" b="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76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95" name="AutoShape 491"/>
                          <wps:cNvSpPr>
                            <a:spLocks noChangeArrowheads="1"/>
                          </wps:cNvSpPr>
                          <wps:spPr bwMode="auto">
                            <a:xfrm>
                              <a:off x="10170" y="1593"/>
                              <a:ext cx="525" cy="109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96" name="Group 492"/>
                        <wpg:cNvGrpSpPr>
                          <a:grpSpLocks/>
                        </wpg:cNvGrpSpPr>
                        <wpg:grpSpPr bwMode="auto">
                          <a:xfrm>
                            <a:off x="5400675" y="8883989"/>
                            <a:ext cx="643890" cy="259080"/>
                            <a:chOff x="10170" y="1593"/>
                            <a:chExt cx="525" cy="1092"/>
                          </a:xfrm>
                        </wpg:grpSpPr>
                        <wps:wsp>
                          <wps:cNvPr id="497" name="Text Box 493"/>
                          <wps:cNvSpPr txBox="1">
                            <a:spLocks noChangeArrowheads="1"/>
                          </wps:cNvSpPr>
                          <wps:spPr bwMode="auto">
                            <a:xfrm>
                              <a:off x="10185" y="1593"/>
                              <a:ext cx="510" cy="109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Pr="00304828" w:rsidRDefault="00AA1BC1" w:rsidP="00BA0D72">
                                <w:pPr>
                                  <w:adjustRightInd w:val="0"/>
                                  <w:snapToGrid w:val="0"/>
                                  <w:jc w:val="left"/>
                                  <w:rPr>
                                    <w:sz w:val="15"/>
                                    <w:szCs w:val="15"/>
                                  </w:rPr>
                                </w:pPr>
                                <w:r w:rsidRPr="00304828">
                                  <w:rPr>
                                    <w:rFonts w:hint="eastAsia"/>
                                    <w:sz w:val="15"/>
                                    <w:szCs w:val="15"/>
                                  </w:rPr>
                                  <w:t>空调</w:t>
                                </w:r>
                                <w:r>
                                  <w:rPr>
                                    <w:rFonts w:hint="eastAsia"/>
                                    <w:sz w:val="15"/>
                                    <w:szCs w:val="15"/>
                                  </w:rPr>
                                  <w:t>柜机</w:t>
                                </w:r>
                              </w:p>
                            </w:txbxContent>
                          </wps:txbx>
                          <wps:bodyPr rot="0" vert="horz" wrap="square" lIns="91440" tIns="45720" rIns="91440" bIns="45720" anchor="t" anchorCtr="0" upright="1">
                            <a:noAutofit/>
                          </wps:bodyPr>
                        </wps:wsp>
                        <wps:wsp>
                          <wps:cNvPr id="498" name="AutoShape 494"/>
                          <wps:cNvSpPr>
                            <a:spLocks noChangeArrowheads="1"/>
                          </wps:cNvSpPr>
                          <wps:spPr bwMode="auto">
                            <a:xfrm>
                              <a:off x="10170" y="1593"/>
                              <a:ext cx="525" cy="109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99" name="AutoShape 495"/>
                        <wps:cNvCnPr>
                          <a:cxnSpLocks noChangeShapeType="1"/>
                        </wps:cNvCnPr>
                        <wps:spPr bwMode="auto">
                          <a:xfrm>
                            <a:off x="6191250" y="7553664"/>
                            <a:ext cx="426720" cy="6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0" name="AutoShape 496"/>
                        <wps:cNvCnPr>
                          <a:cxnSpLocks noChangeShapeType="1"/>
                        </wps:cNvCnPr>
                        <wps:spPr bwMode="auto">
                          <a:xfrm>
                            <a:off x="6467475" y="7596209"/>
                            <a:ext cx="635" cy="1584960"/>
                          </a:xfrm>
                          <a:prstGeom prst="straightConnector1">
                            <a:avLst/>
                          </a:prstGeom>
                          <a:noFill/>
                          <a:ln w="158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画布 501" o:spid="_x0000_s1026" editas="canvas" style="width:534pt;height:723pt;mso-position-horizontal-relative:char;mso-position-vertical-relative:line" coordsize="67818,9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818;height:91821;visibility:visible;mso-wrap-style:square">
                  <v:fill o:detectmouseclick="t"/>
                  <v:path o:connecttype="none"/>
                </v:shape>
                <v:rect id="Rectangle 183" o:spid="_x0000_s1028" style="position:absolute;left:60007;top:77943;width:4051;height:6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RW8QA&#10;AADcAAAADwAAAGRycy9kb3ducmV2LnhtbERPTWvCQBC9F/oflin0InXTHqyNrlJaLIKX1BahtyE7&#10;boLZ2ZCdxvjvXUHwNo/3OfPl4BvVUxfrwAaexxko4jLYmp2B35/V0xRUFGSLTWAycKIIy8X93Rxz&#10;G478Tf1WnEohHHM0UIm0udaxrMhjHIeWOHH70HmUBDunbYfHFO4b/ZJlE+2x5tRQYUsfFZWH7b83&#10;8LbbrFr5LAq3+eudFIevYTTaGfP4MLzPQAkNchNf3Wub5k9f4fJMukAv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eUVvEAAAA3AAAAA8AAAAAAAAAAAAAAAAAmAIAAGRycy9k&#10;b3ducmV2LnhtbFBLBQYAAAAABAAEAPUAAACJAwAAAAA=&#10;" strokecolor="white" strokeweight="1.25pt">
                  <v:textbox style="layout-flow:vertical;mso-layout-flow-alt:bottom-to-top">
                    <w:txbxContent>
                      <w:p w:rsidR="00AA1BC1" w:rsidRPr="00B305DD" w:rsidRDefault="00AA1BC1" w:rsidP="00BA0D72">
                        <w:pPr>
                          <w:jc w:val="center"/>
                          <w:rPr>
                            <w:sz w:val="15"/>
                            <w:szCs w:val="15"/>
                          </w:rPr>
                        </w:pPr>
                        <w:smartTag w:uri="urn:schemas-microsoft-com:office:smarttags" w:element="chmetcnv">
                          <w:smartTagPr>
                            <w:attr w:name="TCSC" w:val="0"/>
                            <w:attr w:name="NumberType" w:val="1"/>
                            <w:attr w:name="Negative" w:val="False"/>
                            <w:attr w:name="HasSpace" w:val="False"/>
                            <w:attr w:name="SourceValue" w:val="130"/>
                            <w:attr w:name="UnitName" w:val="cm"/>
                          </w:smartTagPr>
                          <w:r>
                            <w:rPr>
                              <w:rFonts w:hint="eastAsia"/>
                              <w:sz w:val="15"/>
                              <w:szCs w:val="15"/>
                            </w:rPr>
                            <w:t>130</w:t>
                          </w:r>
                          <w:r w:rsidRPr="00B305DD">
                            <w:rPr>
                              <w:rFonts w:hint="eastAsia"/>
                              <w:sz w:val="15"/>
                              <w:szCs w:val="15"/>
                            </w:rPr>
                            <w:t>cm</w:t>
                          </w:r>
                        </w:smartTag>
                      </w:p>
                    </w:txbxContent>
                  </v:textbox>
                </v:rect>
                <v:rect id="Rectangle 184" o:spid="_x0000_s1029" style="position:absolute;left:61963;top:29149;width:5467;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SisQA&#10;AADcAAAADwAAAGRycy9kb3ducmV2LnhtbESPQU/DMAyF75P4D5GRuG3pEExTWVpNICqEuGxw4WYS&#10;01Y0TpWEtvx7fEDiZus9v/f5UC9+UBPF1Ac2sN0UoIhtcD23Bt5eH9d7UCkjOxwCk4EfSlBXF6sD&#10;li7MfKLpnFslIZxKNNDlPJZaJ9uRx7QJI7FonyF6zLLGVruIs4T7QV8XxU577FkaOhzpviP7df72&#10;Bp69npqX2NjjNjj70RS3883DuzFXl8vxDlSmJf+b/66fnODvhVaekQl0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C0orEAAAA3AAAAA8AAAAAAAAAAAAAAAAAmAIAAGRycy9k&#10;b3ducmV2LnhtbFBLBQYAAAAABAAEAPUAAACJAwAAAAA=&#10;" strokecolor="white" strokeweight="1.25pt">
                  <v:textbo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40"/>
                            <w:attr w:name="UnitName" w:val="cm"/>
                          </w:smartTagPr>
                          <w:r>
                            <w:rPr>
                              <w:rFonts w:hint="eastAsia"/>
                              <w:sz w:val="15"/>
                              <w:szCs w:val="15"/>
                            </w:rPr>
                            <w:t>40cm</w:t>
                          </w:r>
                        </w:smartTag>
                      </w:p>
                    </w:txbxContent>
                  </v:textbox>
                </v:rect>
                <v:rect id="Rectangle 185" o:spid="_x0000_s1030" style="position:absolute;left:62172;top:16938;width:4985;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3EcIA&#10;AADcAAAADwAAAGRycy9kb3ducmV2LnhtbERPTWsCMRC9F/wPYYTealaxRVejiMWllF6qXryNybi7&#10;uJksSbq7/fdNodDbPN7nrLeDbURHPtSOFUwnGQhi7UzNpYLz6fC0ABEissHGMSn4pgDbzehhjblx&#10;PX9Sd4ylSCEcclRQxdjmUgZdkcUwcS1x4m7OW4wJ+lIaj30Kt42cZdmLtFhzaqiwpX1F+n78sgre&#10;reyKD1/o3dQZfS2y537+elHqcTzsViAiDfFf/Od+M2n+Ygm/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cRwgAAANwAAAAPAAAAAAAAAAAAAAAAAJgCAABkcnMvZG93&#10;bnJldi54bWxQSwUGAAAAAAQABAD1AAAAhwMAAAAA&#10;" strokecolor="white" strokeweight="1.25pt">
                  <v:textbox>
                    <w:txbxContent>
                      <w:p w:rsidR="00AA1BC1" w:rsidRPr="00C03929" w:rsidRDefault="00AA1BC1" w:rsidP="00BA0D72">
                        <w:pPr>
                          <w:rPr>
                            <w:sz w:val="13"/>
                            <w:szCs w:val="13"/>
                          </w:rPr>
                        </w:pP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13"/>
                              <w:szCs w:val="13"/>
                            </w:rPr>
                            <w:t>12</w:t>
                          </w:r>
                          <w:r w:rsidRPr="00C03929">
                            <w:rPr>
                              <w:rFonts w:hint="eastAsia"/>
                              <w:sz w:val="13"/>
                              <w:szCs w:val="13"/>
                            </w:rPr>
                            <w:t>0</w:t>
                          </w:r>
                          <w:r>
                            <w:rPr>
                              <w:rFonts w:hint="eastAsia"/>
                              <w:sz w:val="13"/>
                              <w:szCs w:val="13"/>
                            </w:rPr>
                            <w:t>cm</w:t>
                          </w:r>
                        </w:smartTag>
                      </w:p>
                    </w:txbxContent>
                  </v:textbox>
                </v:rect>
                <v:rect id="Rectangle 186" o:spid="_x0000_s1031" style="position:absolute;left:4000;top:11827;width:5467;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IUcUA&#10;AADcAAAADwAAAGRycy9kb3ducmV2LnhtbESPQU/DMAyF70j8h8hI3Fg6NBCUZdPEtApNXBhcuJnE&#10;tBWNUyVZW/79fJi0m633/N7n5XrynRoopjawgfmsAEVsg2u5NvD1ubt7ApUyssMuMBn4pwTr1fXV&#10;EksXRv6g4ZBrJSGcSjTQ5NyXWifbkMc0Cz2xaL8hesyyxlq7iKOE+07fF8Wj9tiyNDTY02tD9u9w&#10;9Ab2Xg/Ve6zsZh6c/amKh3Gx/Tbm9mbavIDKNOWL+Xz95gT/WfDlGZlAr0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LUhRxQAAANwAAAAPAAAAAAAAAAAAAAAAAJgCAABkcnMv&#10;ZG93bnJldi54bWxQSwUGAAAAAAQABAD1AAAAigMAAAAA&#10;" strokecolor="white" strokeweight="1.25pt">
                  <v:textbo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80"/>
                            <w:attr w:name="UnitName" w:val="cm"/>
                          </w:smartTagPr>
                          <w:r>
                            <w:rPr>
                              <w:rFonts w:hint="eastAsia"/>
                              <w:sz w:val="15"/>
                              <w:szCs w:val="15"/>
                            </w:rPr>
                            <w:t>80cm</w:t>
                          </w:r>
                        </w:smartTag>
                      </w:p>
                    </w:txbxContent>
                  </v:textbox>
                </v:rect>
                <v:rect id="Rectangle 187" o:spid="_x0000_s1032" style="position:absolute;left:32188;top:19936;width:5156;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G/8cAA&#10;AADcAAAADwAAAGRycy9kb3ducmV2LnhtbERPzWrCQBC+F3yHZYTemo1SShNdRYVIrrV5gCE7ZoPZ&#10;2ZBdk+jTdwuF3ubj+53tfradGGnwrWMFqyQFQVw73XKjoPou3j5B+ICssXNMCh7kYb9bvGwx127i&#10;LxovoRExhH2OCkwIfS6lrw1Z9InriSN3dYPFEOHQSD3gFMNtJ9dp+iEtthwbDPZ0MlTfLneroD6s&#10;g85sZYr3qTI4nY/ls5iVel3Ohw2IQHP4F/+5Sx3nZyv4fSZe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G/8cAAAADcAAAADwAAAAAAAAAAAAAAAACYAgAAZHJzL2Rvd25y&#10;ZXYueG1sUEsFBgAAAAAEAAQA9QAAAIUDAAAAAA==&#10;" strokecolor="white" strokeweight="2.5pt">
                  <v:shadow color="#868686"/>
                  <v:textbox>
                    <w:txbxContent>
                      <w:p w:rsidR="00AA1BC1" w:rsidRPr="008E0371"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120"/>
                            <w:attr w:name="UnitName" w:val="cm"/>
                          </w:smartTagPr>
                          <w:r w:rsidRPr="008E0371">
                            <w:rPr>
                              <w:rFonts w:hint="eastAsia"/>
                              <w:sz w:val="15"/>
                              <w:szCs w:val="15"/>
                            </w:rPr>
                            <w:t>120</w:t>
                          </w:r>
                          <w:r>
                            <w:rPr>
                              <w:rFonts w:hint="eastAsia"/>
                              <w:sz w:val="15"/>
                              <w:szCs w:val="15"/>
                            </w:rPr>
                            <w:t>cm</w:t>
                          </w:r>
                        </w:smartTag>
                      </w:p>
                    </w:txbxContent>
                  </v:textbox>
                </v:rect>
                <v:rect id="Rectangle 188" o:spid="_x0000_s1033" style="position:absolute;left:55048;top:8601;width:5321;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hhsAA&#10;AADcAAAADwAAAGRycy9kb3ducmV2LnhtbERPzWqDQBC+F/IOywR6q2uklMa6CUnA4LXWBxjcqStx&#10;Z8XdRJOn7xYKvc3H9zvFfrGDuNHke8cKNkkKgrh1uudOQfNVvryD8AFZ4+CYFNzJw363eiow127m&#10;T7rVoRMxhH2OCkwIYy6lbw1Z9IkbiSP37SaLIcKpk3rCOYbbQWZp+iYt9hwbDI50MtRe6qtV0B6y&#10;oLe2MeXr3Bicz8fqUS5KPa+XwweIQEv4F/+5Kx3nbzP4fSZeIH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MhhsAAAADcAAAADwAAAAAAAAAAAAAAAACYAgAAZHJzL2Rvd25y&#10;ZXYueG1sUEsFBgAAAAAEAAQA9QAAAIUDAAAAAA==&#10;" strokecolor="white" strokeweight="2.5pt">
                  <v:shadow color="#868686"/>
                  <v:textbox>
                    <w:txbxContent>
                      <w:p w:rsidR="00AA1BC1" w:rsidRDefault="00AA1BC1" w:rsidP="00BA0D72">
                        <w:smartTag w:uri="urn:schemas-microsoft-com:office:smarttags" w:element="chmetcnv">
                          <w:smartTagPr>
                            <w:attr w:name="TCSC" w:val="0"/>
                            <w:attr w:name="NumberType" w:val="1"/>
                            <w:attr w:name="Negative" w:val="False"/>
                            <w:attr w:name="HasSpace" w:val="False"/>
                            <w:attr w:name="SourceValue" w:val="160"/>
                            <w:attr w:name="UnitName" w:val="cm"/>
                          </w:smartTagPr>
                          <w:r w:rsidRPr="007A1675">
                            <w:rPr>
                              <w:rFonts w:hint="eastAsia"/>
                              <w:sz w:val="13"/>
                              <w:szCs w:val="13"/>
                            </w:rPr>
                            <w:t>160</w:t>
                          </w:r>
                          <w:r>
                            <w:rPr>
                              <w:rFonts w:hint="eastAsia"/>
                              <w:sz w:val="13"/>
                              <w:szCs w:val="13"/>
                            </w:rPr>
                            <w:t>cm</w:t>
                          </w:r>
                        </w:smartTag>
                      </w:p>
                    </w:txbxContent>
                  </v:textbox>
                </v:rect>
                <v:rect id="Rectangle 189" o:spid="_x0000_s1034" style="position:absolute;left:61817;top:11820;width:4121;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Hb4A&#10;AADcAAAADwAAAGRycy9kb3ducmV2LnhtbERPzYrCMBC+L/gOYQRva6ouotUo7kLFq9oHGJqxKTaT&#10;0kRbfXqzIHibj+931tve1uJOra8cK5iMExDEhdMVlwryc/a9AOEDssbaMSl4kIftZvC1xlS7jo90&#10;P4VSxBD2KSowITSplL4wZNGPXUMcuYtrLYYI21LqFrsYbms5TZK5tFhxbDDY0J+h4nq6WQXFbhr0&#10;0uYm++lyg93+9/DMeqVGw363AhGoDx/x233Qcf5yBv/Px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fhB2+AAAA3AAAAA8AAAAAAAAAAAAAAAAAmAIAAGRycy9kb3ducmV2&#10;LnhtbFBLBQYAAAAABAAEAPUAAACDAwAAAAA=&#10;" strokecolor="white" strokeweight="2.5pt">
                  <v:shadow color="#868686"/>
                  <v:textbox>
                    <w:txbxContent>
                      <w:p w:rsidR="00AA1BC1" w:rsidRPr="007A1675" w:rsidRDefault="00AA1BC1" w:rsidP="00BA0D72">
                        <w:pPr>
                          <w:rPr>
                            <w:sz w:val="15"/>
                            <w:szCs w:val="15"/>
                          </w:rPr>
                        </w:pPr>
                        <w:smartTag w:uri="urn:schemas-microsoft-com:office:smarttags" w:element="chmetcnv">
                          <w:smartTagPr>
                            <w:attr w:name="TCSC" w:val="0"/>
                            <w:attr w:name="NumberType" w:val="1"/>
                            <w:attr w:name="Negative" w:val="False"/>
                            <w:attr w:name="HasSpace" w:val="False"/>
                            <w:attr w:name="SourceValue" w:val="60"/>
                            <w:attr w:name="UnitName" w:val="cm"/>
                          </w:smartTagPr>
                          <w:r w:rsidRPr="007A1675">
                            <w:rPr>
                              <w:rFonts w:hint="eastAsia"/>
                              <w:sz w:val="11"/>
                              <w:szCs w:val="11"/>
                            </w:rPr>
                            <w:t>60</w:t>
                          </w:r>
                          <w:r>
                            <w:rPr>
                              <w:rFonts w:hint="eastAsia"/>
                              <w:sz w:val="15"/>
                              <w:szCs w:val="15"/>
                            </w:rPr>
                            <w:t>cm</w:t>
                          </w:r>
                        </w:smartTag>
                      </w:p>
                    </w:txbxContent>
                  </v:textbox>
                </v:rect>
                <v:rect id="Rectangle 190" o:spid="_x0000_s1035" style="position:absolute;left:17627;top:4467;width:4953;height:33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XsMA&#10;AADcAAAADwAAAGRycy9kb3ducmV2LnhtbERPTWsCMRC9C/0PYQRvmlVssatRSlFr6Ulti8cxGXeX&#10;biZLEnX996ZQ6G0e73Nmi9bW4kI+VI4VDAcZCGLtTMWFgs/9qj8BESKywdoxKbhRgMX8oTPD3Lgr&#10;b+myi4VIIRxyVFDG2ORSBl2SxTBwDXHiTs5bjAn6QhqP1xRuaznKsidpseLUUGJDryXpn93ZKnhc&#10;6q/4vlofvz/8m5mc2kOhhxulet32ZQoiUhv/xX/ujUnzn8fw+0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XsMAAADcAAAADwAAAAAAAAAAAAAAAACYAgAAZHJzL2Rv&#10;d25yZXYueG1sUEsFBgAAAAAEAAQA9QAAAIgDAAAAAA==&#10;" strokecolor="white" strokeweight="2.5pt">
                  <v:shadow color="#868686"/>
                  <v:textbox style="layout-flow:vertical;mso-layout-flow-alt:bottom-to-top">
                    <w:txbxContent>
                      <w:p w:rsidR="00AA1BC1" w:rsidRPr="00B81478" w:rsidRDefault="00AA1BC1" w:rsidP="00BA0D72">
                        <w:pPr>
                          <w:rPr>
                            <w:sz w:val="18"/>
                            <w:szCs w:val="18"/>
                          </w:rPr>
                        </w:pPr>
                        <w:smartTag w:uri="urn:schemas-microsoft-com:office:smarttags" w:element="chmetcnv">
                          <w:smartTagPr>
                            <w:attr w:name="TCSC" w:val="0"/>
                            <w:attr w:name="NumberType" w:val="1"/>
                            <w:attr w:name="Negative" w:val="False"/>
                            <w:attr w:name="HasSpace" w:val="False"/>
                            <w:attr w:name="SourceValue" w:val="3.5"/>
                            <w:attr w:name="UnitName" w:val="m"/>
                          </w:smartTagPr>
                          <w:r>
                            <w:rPr>
                              <w:rFonts w:hint="eastAsia"/>
                              <w:sz w:val="18"/>
                              <w:szCs w:val="18"/>
                            </w:rPr>
                            <w:t>3.5m</w:t>
                          </w:r>
                        </w:smartTag>
                      </w:p>
                    </w:txbxContent>
                  </v:textbox>
                </v:rect>
                <v:shapetype id="_x0000_t202" coordsize="21600,21600" o:spt="202" path="m,l,21600r21600,l21600,xe">
                  <v:stroke joinstyle="miter"/>
                  <v:path gradientshapeok="t" o:connecttype="rect"/>
                </v:shapetype>
                <v:shape id="Text Box 191" o:spid="_x0000_s1036" type="#_x0000_t202" style="position:absolute;left:37858;top:10030;width:15355;height:3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g6jMEA&#10;AADcAAAADwAAAGRycy9kb3ducmV2LnhtbERPS4vCMBC+C/6HMIIX0dSCol2jiCh61d2Lt6GZPthm&#10;0jbR1v31m4UFb/PxPWez600lntS60rKC+SwCQZxaXXKu4OvzNF2BcB5ZY2WZFLzIwW47HGww0bbj&#10;Kz1vPhchhF2CCgrv60RKlxZk0M1sTRy4zLYGfYBtLnWLXQg3lYyjaCkNlhwaCqzpUFD6fXsYBbY7&#10;voylJoon9x9zPuybaxY3So1H/f4DhKfev8X/7osO89cL+HsmXC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oOozBAAAA3AAAAA8AAAAAAAAAAAAAAAAAmAIAAGRycy9kb3du&#10;cmV2LnhtbFBLBQYAAAAABAAEAPUAAACGAwAAAAA=&#10;" strokecolor="white">
                  <v:textbox>
                    <w:txbxContent>
                      <w:p w:rsidR="00AA1BC1" w:rsidRDefault="00AA1BC1" w:rsidP="00BA0D72">
                        <w:pPr>
                          <w:jc w:val="left"/>
                        </w:pPr>
                        <w:r>
                          <w:rPr>
                            <w:rFonts w:hint="eastAsia"/>
                          </w:rPr>
                          <w:t>增值税一般纳税人</w:t>
                        </w:r>
                      </w:p>
                    </w:txbxContent>
                  </v:textbox>
                </v:shape>
                <v:rect id="Rectangle 192" o:spid="_x0000_s1037" style="position:absolute;left:22923;top:1095;width:2867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qq8QA&#10;AADcAAAADwAAAGRycy9kb3ducmV2LnhtbERPTWvCQBC9F/wPywheitm0QmpiVimFilA8NPHgcciO&#10;SdrsbMhuNfrru0Kht3m8z8k3o+nEmQbXWlbwFMUgiCurW64VHMr3+RKE88gaO8uk4EoONuvJQ46Z&#10;thf+pHPhaxFC2GWooPG+z6R0VUMGXWR74sCd7GDQBzjUUg94CeGmk89xnEiDLYeGBnt6a6j6Ln6M&#10;Ak6Wx48Eb+nj4uVabr/M/rArU6Vm0/F1BcLT6P/Ff+6dDvPTBO7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qqvEAAAA3AAAAA8AAAAAAAAAAAAAAAAAmAIAAGRycy9k&#10;b3ducmV2LnhtbFBLBQYAAAAABAAEAPUAAACJAwAAAAA=&#10;" fillcolor="black">
                  <v:fill rotate="t" focus="100%" type="gradient"/>
                </v:rect>
                <v:shape id="Text Box 193" o:spid="_x0000_s1038" type="#_x0000_t202" style="position:absolute;left:39858;top:1095;width:1134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AA1BC1" w:rsidRDefault="00AA1BC1" w:rsidP="00BA0D72">
                        <w:r>
                          <w:rPr>
                            <w:rFonts w:hint="eastAsia"/>
                          </w:rPr>
                          <w:t>白</w:t>
                        </w:r>
                        <w:r>
                          <w:t>板</w:t>
                        </w:r>
                        <w:r>
                          <w:rPr>
                            <w:rFonts w:hint="eastAsia"/>
                          </w:rPr>
                          <w:t>和投影幕布</w:t>
                        </w:r>
                      </w:p>
                    </w:txbxContent>
                  </v:textbox>
                </v:shape>
                <v:roundrect id="AutoShape 194" o:spid="_x0000_s1039" style="position:absolute;left:30664;top:6150;width:7340;height:1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oval id="Oval 195" o:spid="_x0000_s1040" style="position:absolute;left:34429;top:4067;width:1994;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V9MIA&#10;AADcAAAADwAAAGRycy9kb3ducmV2LnhtbERPTWvCQBC9F/oflhF6qxsblBpdJTQU9NCDaXsfsmMS&#10;zM6G7DSm/74rFLzN433Odj+5To00hNazgcU8AUVcedtybeDr8/35FVQQZIudZzLwSwH2u8eHLWbW&#10;X/lEYym1iiEcMjTQiPSZ1qFqyGGY+544cmc/OJQIh1rbAa8x3HX6JUlW2mHLsaHBnt4aqi7ljzNQ&#10;1Hm5GnUqy/RcHGR5+f44pgtjnmZTvgElNMld/O8+2Dh/vYb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VX0wgAAANwAAAAPAAAAAAAAAAAAAAAAAJgCAABkcnMvZG93&#10;bnJldi54bWxQSwUGAAAAAAQABAD1AAAAhwMAAAAA&#10;"/>
                <v:shape id="Text Box 196" o:spid="_x0000_s1041" type="#_x0000_t202" style="position:absolute;left:37661;top:18596;width:1710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t78MA&#10;AADcAAAADwAAAGRycy9kb3ducmV2LnhtbESPQWuDQBSE74X8h+UFcinNGg+l2Kwi0pBctb309nBf&#10;VOq+VXcbTX59NlDocZiZb5h9tpheXGhynWUFu20Egri2uuNGwdfn4eUNhPPIGnvLpOBKDrJ09bTH&#10;RNuZS7pUvhEBwi5BBa33QyKlq1sy6LZ2IA7e2U4GfZBTI/WEc4CbXsZR9CoNdhwWWhyoaKn+qX6N&#10;Ajt/XI2lMYqfv2/mWORjeY5HpTbrJX8H4Wnx/+G/9kkrCER4nAlHQK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t78MAAADcAAAADwAAAAAAAAAAAAAAAACYAgAAZHJzL2Rv&#10;d25yZXYueG1sUEsFBgAAAAAEAAQA9QAAAIgDAAAAAA==&#10;" strokecolor="white">
                  <v:textbox>
                    <w:txbxContent>
                      <w:p w:rsidR="00AA1BC1" w:rsidRDefault="00AA1BC1" w:rsidP="00BA0D72">
                        <w:pPr>
                          <w:jc w:val="left"/>
                        </w:pPr>
                        <w:r>
                          <w:rPr>
                            <w:rFonts w:hint="eastAsia"/>
                          </w:rPr>
                          <w:t>增值税小规模纳税人</w:t>
                        </w:r>
                      </w:p>
                    </w:txbxContent>
                  </v:textbox>
                </v:shape>
                <v:shape id="Text Box 197" o:spid="_x0000_s1042" type="#_x0000_t202" style="position:absolute;left:38284;top:27657;width:13125;height:3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IdMIA&#10;AADcAAAADwAAAGRycy9kb3ducmV2LnhtbESPT4vCMBTE7wt+h/AEL4sm9iBLNYqIi179c/H2aJ5t&#10;sXlpm6ytfnojCHscZuY3zGLV20rcqfWlYw3TiQJBnDlTcq7hfPod/4DwAdlg5Zg0PMjDajn4WmBq&#10;XMcHuh9DLiKEfYoaihDqVEqfFWTRT1xNHL2ray2GKNtcmha7CLeVTJSaSYslx4UCa9oUlN2Of1aD&#10;67YP66hRyfflaXebdXO4Jo3Wo2G/noMI1If/8Ke9NxoSNYX3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Mh0wgAAANwAAAAPAAAAAAAAAAAAAAAAAJgCAABkcnMvZG93&#10;bnJldi54bWxQSwUGAAAAAAQABAD1AAAAhwMAAAAA&#10;" strokecolor="white">
                  <v:textbox>
                    <w:txbxContent>
                      <w:p w:rsidR="00AA1BC1" w:rsidRDefault="00AA1BC1" w:rsidP="00BA0D72">
                        <w:pPr>
                          <w:jc w:val="left"/>
                        </w:pPr>
                        <w:r>
                          <w:rPr>
                            <w:rFonts w:hint="eastAsia"/>
                          </w:rPr>
                          <w:t>营业税纳税人</w:t>
                        </w:r>
                      </w:p>
                    </w:txbxContent>
                  </v:textbox>
                </v:shape>
                <v:shape id="Text Box 198" o:spid="_x0000_s1043" type="#_x0000_t202" style="position:absolute;left:38004;top:35347;width:19031;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5WA8MA&#10;AADcAAAADwAAAGRycy9kb3ducmV2LnhtbESPT4vCMBTE7wt+h/CEvSyabA6ydI0i4qJX/1z29mie&#10;bbF5aZto6356Iwh7HGbmN8x8Obha3KgLlWcDn1MFgjj3tuLCwOn4M/kCESKyxdozGbhTgOVi9DbH&#10;zPqe93Q7xEIkCIcMDZQxNpmUIS/JYZj6hjh5Z985jEl2hbQd9gnuaqmVmkmHFaeFEhtal5RfDldn&#10;wPebu/PUKv3x++e261W7P+vWmPfxsPoGEWmI/+FXe2cNaKXheSYd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5WA8MAAADcAAAADwAAAAAAAAAAAAAAAACYAgAAZHJzL2Rv&#10;d25yZXYueG1sUEsFBgAAAAAEAAQA9QAAAIgDAAAAAA==&#10;" strokecolor="white">
                  <v:textbox>
                    <w:txbxContent>
                      <w:p w:rsidR="00AA1BC1" w:rsidRDefault="00AA1BC1" w:rsidP="00BA0D72">
                        <w:pPr>
                          <w:jc w:val="left"/>
                        </w:pPr>
                        <w:r>
                          <w:rPr>
                            <w:rFonts w:hint="eastAsia"/>
                          </w:rPr>
                          <w:t>增值税及营业税纳税人</w:t>
                        </w:r>
                      </w:p>
                    </w:txbxContent>
                  </v:textbox>
                </v:shape>
                <v:shape id="Text Box 199" o:spid="_x0000_s1044" type="#_x0000_t202" style="position:absolute;left:38671;top:61103;width:17704;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zmMQA&#10;AADcAAAADwAAAGRycy9kb3ducmV2LnhtbESPzWrDMBCE74W8g9hCLyWR6kIJTpQQTEJ6dZpLbou1&#10;sU2tlW2p/unTV4VCj8PMfMNs95NtxEC9rx1reFkpEMSFMzWXGq4fp+UahA/IBhvHpGEmD/vd4mGL&#10;qXEj5zRcQikihH2KGqoQ2lRKX1Rk0a9cSxy9u+sthij7Upoexwi3jUyUepMWa44LFbaUVVR8Xr6s&#10;BjceZ+uoU8nz7dues0OX35NO66fH6bABEWgK/+G/9rvRkKhX+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85jEAAAA3AAAAA8AAAAAAAAAAAAAAAAAmAIAAGRycy9k&#10;b3ducmV2LnhtbFBLBQYAAAAABAAEAPUAAACJAwAAAAA=&#10;" strokecolor="white">
                  <v:textbox>
                    <w:txbxContent>
                      <w:p w:rsidR="00AA1BC1" w:rsidRDefault="00AA1BC1" w:rsidP="00BA0D72">
                        <w:pPr>
                          <w:jc w:val="left"/>
                        </w:pPr>
                        <w:r>
                          <w:rPr>
                            <w:rFonts w:hint="eastAsia"/>
                          </w:rPr>
                          <w:t>所得税汇算清缴专区</w:t>
                        </w:r>
                      </w:p>
                    </w:txbxContent>
                  </v:textbox>
                </v:shape>
                <v:shape id="Text Box 200" o:spid="_x0000_s1045" type="#_x0000_t202" style="position:absolute;left:38671;top:52187;width:15481;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r7MQA&#10;AADcAAAADwAAAGRycy9kb3ducmV2LnhtbESPzWrDMBCE74W8g9hCLyWRakoJTpQQTEJ6dZpLbou1&#10;sU2tlW2p/unTV4VCj8PMfMNs95NtxEC9rx1reFkpEMSFMzWXGq4fp+UahA/IBhvHpGEmD/vd4mGL&#10;qXEj5zRcQikihH2KGqoQ2lRKX1Rk0a9cSxy9u+sthij7Upoexwi3jUyUepMWa44LFbaUVVR8Xr6s&#10;BjceZ+uoU8nz7dues0OX35NO66fH6bABEWgK/+G/9rvRkKhX+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a+zEAAAA3AAAAA8AAAAAAAAAAAAAAAAAmAIAAGRycy9k&#10;b3ducmV2LnhtbFBLBQYAAAAABAAEAPUAAACJAwAAAAA=&#10;" strokecolor="white">
                  <v:textbox>
                    <w:txbxContent>
                      <w:p w:rsidR="00AA1BC1" w:rsidRDefault="00AA1BC1" w:rsidP="00BA0D72">
                        <w:pPr>
                          <w:jc w:val="left"/>
                        </w:pPr>
                        <w:r>
                          <w:rPr>
                            <w:rFonts w:hint="eastAsia"/>
                          </w:rPr>
                          <w:t>所得税汇算清缴专区</w:t>
                        </w:r>
                      </w:p>
                      <w:p w:rsidR="00AA1BC1" w:rsidRPr="006119E5" w:rsidRDefault="00AA1BC1" w:rsidP="00BA0D72"/>
                    </w:txbxContent>
                  </v:textbox>
                </v:shape>
                <v:shape id="Text Box 201" o:spid="_x0000_s1046" type="#_x0000_t202" style="position:absolute;left:38004;top:44262;width:17018;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fOd8QA&#10;AADcAAAADwAAAGRycy9kb3ducmV2LnhtbESPzWrDMBCE74W8g9hCLyWRamgJTpQQTEJ6dZpLbou1&#10;sU2tlW2p/unTV4VCj8PMfMNs95NtxEC9rx1reFkpEMSFMzWXGq4fp+UahA/IBhvHpGEmD/vd4mGL&#10;qXEj5zRcQikihH2KGqoQ2lRKX1Rk0a9cSxy9u+sthij7Upoexwi3jUyUepMWa44LFbaUVVR8Xr6s&#10;BjceZ+uoU8nz7dues0OX35NO66fH6bABEWgK/+G/9rvRkKhX+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znfEAAAA3AAAAA8AAAAAAAAAAAAAAAAAmAIAAGRycy9k&#10;b3ducmV2LnhtbFBLBQYAAAAABAAEAPUAAACJAwAAAAA=&#10;" strokecolor="white">
                  <v:textbox>
                    <w:txbxContent>
                      <w:p w:rsidR="00AA1BC1" w:rsidRDefault="00AA1BC1" w:rsidP="00BA0D72">
                        <w:pPr>
                          <w:jc w:val="left"/>
                        </w:pPr>
                        <w:r>
                          <w:rPr>
                            <w:rFonts w:hint="eastAsia"/>
                          </w:rPr>
                          <w:t>增值税及营业税纳税人</w:t>
                        </w:r>
                      </w:p>
                      <w:p w:rsidR="00AA1BC1" w:rsidRPr="006119E5" w:rsidRDefault="00AA1BC1" w:rsidP="00BA0D72"/>
                    </w:txbxContent>
                  </v:textbox>
                </v:shape>
                <v:shape id="Text Box 202" o:spid="_x0000_s1047" type="#_x0000_t202" style="position:absolute;left:19335;top:44262;width:16688;height:3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QAMIA&#10;AADcAAAADwAAAGRycy9kb3ducmV2LnhtbESPQYvCMBSE74L/ITzBy6KJPchSjSKi6FV3L94ezbMt&#10;Ni9tE23dX78RBI/DzHzDLNe9rcSDWl861jCbKhDEmTMl5xp+f/aTbxA+IBusHJOGJ3lYr4aDJabG&#10;dXyixznkIkLYp6ihCKFOpfRZQRb91NXE0bu61mKIss2labGLcFvJRKm5tFhyXCiwpm1B2e18txpc&#10;t3taR41Kvi5/9rDdNKdr0mg9HvWbBYhAffiE3+2j0ZCoObzO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VAAwgAAANwAAAAPAAAAAAAAAAAAAAAAAJgCAABkcnMvZG93&#10;bnJldi54bWxQSwUGAAAAAAQABAD1AAAAhwMAAAAA&#10;" strokecolor="white">
                  <v:textbox>
                    <w:txbxContent>
                      <w:p w:rsidR="00AA1BC1" w:rsidRDefault="00AA1BC1" w:rsidP="00BA0D72">
                        <w:pPr>
                          <w:jc w:val="left"/>
                        </w:pPr>
                        <w:r>
                          <w:rPr>
                            <w:rFonts w:hint="eastAsia"/>
                          </w:rPr>
                          <w:t>会计师税务师事务所</w:t>
                        </w:r>
                      </w:p>
                    </w:txbxContent>
                  </v:textbox>
                </v:shape>
                <v:shape id="Text Box 203" o:spid="_x0000_s1048" type="#_x0000_t202" style="position:absolute;left:26670;top:27422;width:6572;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1m8QA&#10;AADcAAAADwAAAGRycy9kb3ducmV2LnhtbESPzWrDMBCE74W8g9hCLyWR6kMbnCghmIT06jSX3BZr&#10;Y5taK9tS/dOnrwqFHoeZ+YbZ7ifbiIF6XzvW8LJSIIgLZ2ouNVw/Tss1CB+QDTaOScNMHva7xcMW&#10;U+NGzmm4hFJECPsUNVQhtKmUvqjIol+5ljh6d9dbDFH2pTQ9jhFuG5ko9Sot1hwXKmwpq6j4vHxZ&#10;DW48ztZRp5Ln27c9Z4cuvyed1k+P02EDItAU/sN/7XejIVFv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9ZvEAAAA3AAAAA8AAAAAAAAAAAAAAAAAmAIAAGRycy9k&#10;b3ducmV2LnhtbFBLBQYAAAAABAAEAPUAAACJAwAAAAA=&#10;" strokecolor="white">
                  <v:textbox>
                    <w:txbxContent>
                      <w:p w:rsidR="00AA1BC1" w:rsidRDefault="00AA1BC1" w:rsidP="00BA0D72">
                        <w:pPr>
                          <w:jc w:val="left"/>
                        </w:pPr>
                        <w:r>
                          <w:rPr>
                            <w:rFonts w:hint="eastAsia"/>
                          </w:rPr>
                          <w:t>财政局</w:t>
                        </w:r>
                      </w:p>
                    </w:txbxContent>
                  </v:textbox>
                </v:shape>
                <v:shape id="Text Box 204" o:spid="_x0000_s1049" type="#_x0000_t202" style="position:absolute;left:25876;top:18469;width:6572;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Zh6b8A&#10;AADcAAAADwAAAGRycy9kb3ducmV2LnhtbERPy4rCMBTdD/gP4QpuRBO7GKQaRUTRrY+Nu0tzbYvN&#10;TdtEW/16sxiY5eG8l+veVuJFrS8da5hNFQjizJmScw3Xy34yB+EDssHKMWl4k4f1avCzxNS4jk/0&#10;OodcxBD2KWooQqhTKX1WkEU/dTVx5O6utRgibHNpWuxiuK1kotSvtFhybCiwpm1B2eP8tBpct3tb&#10;R41KxrePPWw3zemeNFqPhv1mASJQH/7Ff+6j0ZCouDaeiUdArr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BmHpvwAAANwAAAAPAAAAAAAAAAAAAAAAAJgCAABkcnMvZG93bnJl&#10;di54bWxQSwUGAAAAAAQABAD1AAAAhAMAAAAA&#10;" strokecolor="white">
                  <v:textbox>
                    <w:txbxContent>
                      <w:p w:rsidR="00AA1BC1" w:rsidRDefault="00AA1BC1" w:rsidP="00BA0D72">
                        <w:pPr>
                          <w:jc w:val="left"/>
                        </w:pPr>
                        <w:r>
                          <w:rPr>
                            <w:rFonts w:hint="eastAsia"/>
                          </w:rPr>
                          <w:t>地税</w:t>
                        </w:r>
                        <w:r>
                          <w:t>局</w:t>
                        </w:r>
                      </w:p>
                      <w:p w:rsidR="00AA1BC1" w:rsidRDefault="00AA1BC1" w:rsidP="00BA0D72"/>
                    </w:txbxContent>
                  </v:textbox>
                </v:shape>
                <v:shape id="Text Box 205" o:spid="_x0000_s1050" type="#_x0000_t202" style="position:absolute;left:26670;top:35347;width:657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EcsQA&#10;AADcAAAADwAAAGRycy9kb3ducmV2LnhtbESPzWrDMBCE74W8g9hCLyWR6kNpnCghmIT06jSX3BZr&#10;Y5taK9tS/dOnrwqFHoeZ+YbZ7ifbiIF6XzvW8LJSIIgLZ2ouNVw/Tss3ED4gG2wck4aZPOx3i4ct&#10;psaNnNNwCaWIEPYpaqhCaFMpfVGRRb9yLXH07q63GKLsS2l6HCPcNjJR6lVarDkuVNhSVlHxefmy&#10;Gtx4nK2jTiXPt297zg5dfk86rZ8ep8MGRKAp/If/2u9GQ6L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KxHLEAAAA3AAAAA8AAAAAAAAAAAAAAAAAmAIAAGRycy9k&#10;b3ducmV2LnhtbFBLBQYAAAAABAAEAPUAAACJAwAAAAA=&#10;" strokecolor="white">
                  <v:textbox>
                    <w:txbxContent>
                      <w:p w:rsidR="00AA1BC1" w:rsidRDefault="00AA1BC1" w:rsidP="00BA0D72">
                        <w:pPr>
                          <w:jc w:val="left"/>
                        </w:pPr>
                        <w:r>
                          <w:rPr>
                            <w:rFonts w:hint="eastAsia"/>
                          </w:rPr>
                          <w:t>海关</w:t>
                        </w:r>
                      </w:p>
                    </w:txbxContent>
                  </v:textbox>
                </v:shape>
                <v:shape id="Text Box 206" o:spid="_x0000_s1051" type="#_x0000_t202" style="position:absolute;left:24669;top:52187;width:6573;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7Mr0A&#10;AADcAAAADwAAAGRycy9kb3ducmV2LnhtbERPuwrCMBTdBf8hXMFFNLWDSDWKiKKrj8Xt0lzbYnPT&#10;NtFWv94MguPhvJfrzpTiRY0rLCuYTiIQxKnVBWcKrpf9eA7CeWSNpWVS8CYH61W/t8RE25ZP9Dr7&#10;TIQQdgkqyL2vEildmpNBN7EVceDutjHoA2wyqRtsQ7gpZRxFM2mw4NCQY0XbnNLH+WkU2Hb3Npbq&#10;KB7dPuaw3dSne1wrNRx0mwUIT53/i3/uo1YQT8P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Kn7Mr0AAADcAAAADwAAAAAAAAAAAAAAAACYAgAAZHJzL2Rvd25yZXYu&#10;eG1sUEsFBgAAAAAEAAQA9QAAAIIDAAAAAA==&#10;" strokecolor="white">
                  <v:textbox>
                    <w:txbxContent>
                      <w:p w:rsidR="00AA1BC1" w:rsidRDefault="00AA1BC1" w:rsidP="00BA0D72">
                        <w:pPr>
                          <w:jc w:val="left"/>
                        </w:pPr>
                        <w:r>
                          <w:rPr>
                            <w:rFonts w:hint="eastAsia"/>
                          </w:rPr>
                          <w:t>社保局</w:t>
                        </w:r>
                      </w:p>
                    </w:txbxContent>
                  </v:textbox>
                </v:shape>
                <v:shape id="Text Box 207" o:spid="_x0000_s1052" type="#_x0000_t202" style="position:absolute;left:26098;top:10417;width:6572;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qcQA&#10;AADcAAAADwAAAGRycy9kb3ducmV2LnhtbESPT2vCQBTE74V+h+UJvZS6SQ5S0qwiUmmvUS/eHtmX&#10;P5h9m2RXk/TTu4LQ4zAzv2GyzWRacaPBNZYVxMsIBHFhdcOVgtNx//EJwnlkja1lUjCTg8369SXD&#10;VNuRc7odfCUChF2KCmrvu1RKV9Rk0C1tRxy80g4GfZBDJfWAY4CbViZRtJIGGw4LNXa0q6m4HK5G&#10;gR2/Z2Opj5L385/52W37vEx6pd4W0/YLhKfJ/4ef7V+tIIljeJw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lXqnEAAAA3AAAAA8AAAAAAAAAAAAAAAAAmAIAAGRycy9k&#10;b3ducmV2LnhtbFBLBQYAAAAABAAEAPUAAACJAwAAAAA=&#10;" strokecolor="white">
                  <v:textbox>
                    <w:txbxContent>
                      <w:p w:rsidR="00AA1BC1" w:rsidRDefault="00AA1BC1" w:rsidP="00BA0D72">
                        <w:pPr>
                          <w:jc w:val="left"/>
                        </w:pPr>
                        <w:r>
                          <w:rPr>
                            <w:rFonts w:hint="eastAsia"/>
                          </w:rPr>
                          <w:t>国税局</w:t>
                        </w:r>
                      </w:p>
                    </w:txbxContent>
                  </v:textbox>
                </v:shape>
                <v:shape id="Text Box 208" o:spid="_x0000_s1053" type="#_x0000_t202" style="position:absolute;left:24669;top:61103;width:8001;height:2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A3sMA&#10;AADcAAAADwAAAGRycy9kb3ducmV2LnhtbESPzYvCMBTE78L+D+EJXmRNzUGkaxSRld2rHxdvj+b1&#10;A5uXtom2+tdvFgSPw8z8hlltBluLO3W+cqxhPktAEGfOVFxoOJ/2n0sQPiAbrB2Thgd52Kw/RitM&#10;jev5QPdjKESEsE9RQxlCk0rps5Is+plriKOXu85iiLIrpOmwj3BbS5UkC2mx4rhQYkO7krLr8WY1&#10;uP77YR21iZpenvZnt20PuWq1noyH7ReIQEN4h1/tX6NBzRX8n4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fA3sMAAADcAAAADwAAAAAAAAAAAAAAAACYAgAAZHJzL2Rv&#10;d25yZXYueG1sUEsFBgAAAAAEAAQA9QAAAIgDAAAAAA==&#10;" strokecolor="white">
                  <v:textbox>
                    <w:txbxContent>
                      <w:p w:rsidR="00AA1BC1" w:rsidRDefault="00AA1BC1" w:rsidP="00BA0D72">
                        <w:pPr>
                          <w:jc w:val="left"/>
                        </w:pPr>
                        <w:r>
                          <w:rPr>
                            <w:rFonts w:hint="eastAsia"/>
                          </w:rPr>
                          <w:t>开户银行</w:t>
                        </w:r>
                      </w:p>
                    </w:txbxContent>
                  </v:textbox>
                </v:shape>
                <v:shape id="Text Box 209" o:spid="_x0000_s1054" type="#_x0000_t202" style="position:absolute;left:38315;top:5286;width:16358;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lRcQA&#10;AADcAAAADwAAAGRycy9kb3ducmV2LnhtbESPQWuDQBSE74H+h+UVcgnNqoVQrKuINKTXJL309nBf&#10;VOq+VXcbTX59t1DocZiZb5isWEwvrjS5zrKCeBuBIK6t7rhR8HHeP72AcB5ZY2+ZFNzIQZE/rDJM&#10;tZ35SNeTb0SAsEtRQev9kErp6pYMuq0diIN3sZNBH+TUSD3hHOCml0kU7aTBjsNCiwNVLdVfp2+j&#10;wM5vN2NpjJLN590cqnI8XpJRqfXjUr6C8LT4//Bf+10rSOJn+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ZUXEAAAA3AAAAA8AAAAAAAAAAAAAAAAAmAIAAGRycy9k&#10;b3ducmV2LnhtbFBLBQYAAAAABAAEAPUAAACJAwAAAAA=&#10;" strokecolor="white">
                  <v:textbox>
                    <w:txbxContent>
                      <w:p w:rsidR="00AA1BC1" w:rsidRDefault="00AA1BC1" w:rsidP="00BA0D72">
                        <w:pPr>
                          <w:jc w:val="left"/>
                        </w:pPr>
                        <w:r>
                          <w:rPr>
                            <w:rFonts w:hint="eastAsia"/>
                          </w:rPr>
                          <w:t>教师</w:t>
                        </w:r>
                        <w:r>
                          <w:t>讲台</w:t>
                        </w:r>
                        <w:r>
                          <w:rPr>
                            <w:rFonts w:hint="eastAsia"/>
                          </w:rPr>
                          <w:t>及电脑（</w:t>
                        </w:r>
                        <w:r>
                          <w:rPr>
                            <w:rFonts w:hint="eastAsia"/>
                          </w:rPr>
                          <w:t>1</w:t>
                        </w:r>
                        <w:r>
                          <w:rPr>
                            <w:rFonts w:hint="eastAsia"/>
                          </w:rPr>
                          <w:t>人）</w:t>
                        </w:r>
                      </w:p>
                    </w:txbxContent>
                  </v:textbox>
                </v:shape>
                <v:rect id="Rectangle 210" o:spid="_x0000_s1055" style="position:absolute;left:4667;top:676;width:61798;height:9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ItsYA&#10;AADcAAAADwAAAGRycy9kb3ducmV2LnhtbESPQWvCQBSE74X+h+UVvDWbRFtL6io2IAjtxVTQ3h7Z&#10;1yQ0+zZkV4399a4geBxm5htmthhMK47Uu8aygiSKQRCXVjdcKdh+r57fQDiPrLG1TArO5GAxf3yY&#10;YabtiTd0LHwlAoRdhgpq77tMSlfWZNBFtiMO3q/tDfog+0rqHk8BblqZxvGrNNhwWKixo7ym8q84&#10;GAWbl4/lz3463pn/+LOY5F8mzZNUqdHTsHwH4Wnw9/CtvdYK0mQC1zPh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YItsYAAADcAAAADwAAAAAAAAAAAAAAAACYAgAAZHJz&#10;L2Rvd25yZXYueG1sUEsFBgAAAAAEAAQA9QAAAIsDAAAAAA==&#10;" filled="f" strokeweight="2.25pt"/>
                <v:shape id="Text Box 211" o:spid="_x0000_s1056" type="#_x0000_t202" style="position:absolute;left:6896;top:10004;width:16027;height:3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YqsQA&#10;AADcAAAADwAAAGRycy9kb3ducmV2LnhtbESPQWuDQBSE74H+h+UVcgnNqtBQrKuINKTXJL309nBf&#10;VOq+VXcbTX59t1DocZiZb5isWEwvrjS5zrKCeBuBIK6t7rhR8HHeP72AcB5ZY2+ZFNzIQZE/rDJM&#10;tZ35SNeTb0SAsEtRQev9kErp6pYMuq0diIN3sZNBH+TUSD3hHOCml0kU7aTBjsNCiwNVLdVfp2+j&#10;wM5vN2NpjJLN590cqnI8XpJRqfXjUr6C8LT4//Bf+10rSOJn+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eWKrEAAAA3AAAAA8AAAAAAAAAAAAAAAAAmAIAAGRycy9k&#10;b3ducmV2LnhtbFBLBQYAAAAABAAEAPUAAACJAwAAAAA=&#10;" strokecolor="white">
                  <v:textbox>
                    <w:txbxContent>
                      <w:p w:rsidR="00AA1BC1" w:rsidRDefault="00AA1BC1" w:rsidP="00BA0D72">
                        <w:pPr>
                          <w:jc w:val="left"/>
                        </w:pPr>
                        <w:r>
                          <w:rPr>
                            <w:rFonts w:hint="eastAsia"/>
                          </w:rPr>
                          <w:t>（桌椅、电脑）</w:t>
                        </w:r>
                        <w:r>
                          <w:rPr>
                            <w:rFonts w:hint="eastAsia"/>
                          </w:rPr>
                          <w:t>108</w:t>
                        </w:r>
                        <w:r>
                          <w:rPr>
                            <w:rFonts w:hint="eastAsia"/>
                          </w:rPr>
                          <w:t>人</w:t>
                        </w:r>
                      </w:p>
                    </w:txbxContent>
                  </v:textbox>
                </v:shape>
                <v:rect id="Rectangle 212" o:spid="_x0000_s1057" style="position:absolute;left:31337;top:6397;width:4000;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NT8UA&#10;AADcAAAADwAAAGRycy9kb3ducmV2LnhtbESP0WrCQBRE3wX/YbmCL6KbCA2Suooogi34EPUDrtnb&#10;JJi9G7OrSfv13ULBx2FmzjDLdW9q8aTWVZYVxLMIBHFudcWFgst5P12AcB5ZY22ZFHyTg/VqOFhi&#10;qm3HGT1PvhABwi5FBaX3TSqly0sy6Ga2IQ7el20N+iDbQuoWuwA3tZxHUSINVhwWSmxoW1J+Oz2M&#10;gvunKbJ9RnXSxW+Tn+vHES+7o1LjUb95B+Gp96/wf/ugFczjBP7Oh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I1PxQAAANwAAAAPAAAAAAAAAAAAAAAAAJgCAABkcnMv&#10;ZG93bnJldi54bWxQSwUGAAAAAAQABAD1AAAAigMAAAAA&#10;" fillcolor="#bbd5f0" strokecolor="#739cc3" strokeweight="1.25pt">
                  <v:fill color2="#9cbee0" focus="100%" type="gradient">
                    <o:fill v:ext="view" type="gradientUnscaled"/>
                  </v:fill>
                </v:rect>
                <v:shape id="Text Box 213" o:spid="_x0000_s1058" type="#_x0000_t202" style="position:absolute;left:1333;top:25638;width:2667;height:16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jRsQA&#10;AADcAAAADwAAAGRycy9kb3ducmV2LnhtbESPQWuDQBSE74H+h+UVcgnNqoemWFcRaUivSXrp7eG+&#10;qNR9q+42mvz6bqHQ4zAz3zBZsZheXGlynWUF8TYCQVxb3XGj4OO8f3oB4Tyyxt4yKbiRgyJ/WGWY&#10;ajvzka4n34gAYZeigtb7IZXS1S0ZdFs7EAfvYieDPsipkXrCOcBNL5MoepYGOw4LLQ5UtVR/nb6N&#10;Aju/3YylMUo2n3dzqMrxeElGpdaPS/kKwtPi/8N/7XetIIl3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AY0bEAAAA3AAAAA8AAAAAAAAAAAAAAAAAmAIAAGRycy9k&#10;b3ducmV2LnhtbFBLBQYAAAAABAAEAPUAAACJAwAAAAA=&#10;" strokecolor="white">
                  <v:textbox>
                    <w:txbxContent>
                      <w:p w:rsidR="00AA1BC1" w:rsidRDefault="00AA1BC1" w:rsidP="00BA0D72">
                        <w:pPr>
                          <w:jc w:val="left"/>
                          <w:rPr>
                            <w:b/>
                          </w:rPr>
                        </w:pPr>
                        <w:r>
                          <w:rPr>
                            <w:rFonts w:hint="eastAsia"/>
                            <w:b/>
                          </w:rPr>
                          <w:t>上机</w:t>
                        </w:r>
                      </w:p>
                      <w:p w:rsidR="00AA1BC1" w:rsidRPr="00B974BC" w:rsidRDefault="00AA1BC1" w:rsidP="00BA0D72">
                        <w:pPr>
                          <w:jc w:val="left"/>
                          <w:rPr>
                            <w:b/>
                          </w:rPr>
                        </w:pPr>
                        <w:r>
                          <w:rPr>
                            <w:rFonts w:hint="eastAsia"/>
                            <w:b/>
                          </w:rPr>
                          <w:t>实验室</w:t>
                        </w:r>
                      </w:p>
                    </w:txbxContent>
                  </v:textbox>
                </v:shape>
                <v:group id="Group 214" o:spid="_x0000_s1059" style="position:absolute;left:37858;top:12563;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15" o:spid="_x0000_s1060"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216" o:spid="_x0000_s1061"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217" o:spid="_x0000_s1062"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218" o:spid="_x0000_s1063"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rect id="Rectangle 219" o:spid="_x0000_s1064"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oval id="Oval 220" o:spid="_x0000_s1065"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oval id="Oval 221" o:spid="_x0000_s1066"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3asQA&#10;AADcAAAADwAAAGRycy9kb3ducmV2LnhtbESPQWvCQBSE7wX/w/KE3urGhIikriJKwR56aLT3R/aZ&#10;BLNvQ/YZ03/fLRR6HGbmG2azm1ynRhpC69nAcpGAIq68bbk2cDm/vaxBBUG22HkmA98UYLedPW2w&#10;sP7BnzSWUqsI4VCggUakL7QOVUMOw8L3xNG7+sGhRDnU2g74iHDX6TRJVtphy3GhwZ4ODVW38u4M&#10;HOt9uRp1Jnl2PZ4kv3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92rEAAAA3AAAAA8AAAAAAAAAAAAAAAAAmAIAAGRycy9k&#10;b3ducmV2LnhtbFBLBQYAAAAABAAEAPUAAACJAwAAAAA=&#10;"/>
                  <v:oval id="Oval 222" o:spid="_x0000_s1067"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RpHcQA&#10;AADcAAAADwAAAGRycy9kb3ducmV2LnhtbESPQWvCQBSE7wX/w/KE3urGBIOkriJKwR56aLT3R/aZ&#10;BLNvQ/YZ03/fLRR6HGbmG2azm1ynRhpC69nAcpGAIq68bbk2cDm/vaxBBUG22HkmA98UYLedPW2w&#10;sP7BnzSWUqsI4VCggUakL7QOVUMOw8L3xNG7+sGhRDnU2g74iHDX6TRJcu2w5bjQYE+HhqpbeXcG&#10;jvW+zEedySq7Hk+yun19vGdLY57n0/4VlNAk/+G/9skaS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aR3EAAAA3AAAAA8AAAAAAAAAAAAAAAAAmAIAAGRycy9k&#10;b3ducmV2LnhtbFBLBQYAAAAABAAEAPUAAACJAwAAAAA=&#10;"/>
                  <v:rect id="Rectangle 223" o:spid="_x0000_s1068"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rect id="Rectangle 224" o:spid="_x0000_s1069"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rect id="Rectangle 225" o:spid="_x0000_s1070"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226" o:spid="_x0000_s1071"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oval id="Oval 227" o:spid="_x0000_s1072"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ntMMA&#10;AADcAAAADwAAAGRycy9kb3ducmV2LnhtbESPQWvCQBSE70L/w/IK3nQTg1JSV5GKoAcPje39kX0m&#10;wezbkH2N6b/vCkKPw8x8w6y3o2vVQH1oPBtI5wko4tLbhisDX5fD7A1UEGSLrWcy8EsBtpuXyRpz&#10;6+/8SUMhlYoQDjkaqEW6XOtQ1uQwzH1HHL2r7x1KlH2lbY/3CHetXiTJSjtsOC7U2NFHTeWt+HEG&#10;9tWuWA06k2V23R9lefs+n7LUmOnruHsHJTTKf/jZPloDiyy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RntMMAAADcAAAADwAAAAAAAAAAAAAAAACYAgAAZHJzL2Rv&#10;d25yZXYueG1sUEsFBgAAAAAEAAQA9QAAAIgDAAAAAA==&#10;"/>
                  <v:oval id="Oval 228" o:spid="_x0000_s1073"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5w8MA&#10;AADcAAAADwAAAGRycy9kb3ducmV2LnhtbESPQWvCQBSE70L/w/IK3nRjglJSV5GKoAcPje39kX0m&#10;wezbkH2N6b/vCkKPw8x8w6y3o2vVQH1oPBtYzBNQxKW3DVcGvi6H2RuoIMgWW89k4JcCbDcvkzXm&#10;1t/5k4ZCKhUhHHI0UIt0udahrMlhmPuOOHpX3zuUKPtK2x7vEe5anSbJSjtsOC7U2NFHTeWt+HEG&#10;9tWuWA06k2V23R9lefs+n7KFMdPXcfcOSmiU//CzfbQG0iy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b5w8MAAADcAAAADwAAAAAAAAAAAAAAAACYAgAAZHJzL2Rv&#10;d25yZXYueG1sUEsFBgAAAAAEAAQA9QAAAIgDAAAAAA==&#10;"/>
                  <v:oval id="Oval 229" o:spid="_x0000_s1074"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cWMQA&#10;AADcAAAADwAAAGRycy9kb3ducmV2LnhtbESPQWvCQBSE7wX/w/KE3upGF0VSVxGlYA89NNr7I/tM&#10;gtm3IfuM6b/vFgo9DjPzDbPZjb5VA/WxCWxhPstAEZfBNVxZuJzfXtagoiA7bAOThW+KsNtOnjaY&#10;u/DgTxoKqVSCcMzRQi3S5VrHsiaPcRY64uRdQ+9Rkuwr7Xp8JLhv9SLLVtpjw2mhxo4ONZW34u4t&#10;HKt9sRq0kaW5Hk+yvH19vJu5tc/Tcf8KSmiU//Bf++QsLIyB3zPp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XFjEAAAA3AAAAA8AAAAAAAAAAAAAAAAAmAIAAGRycy9k&#10;b3ducmV2LnhtbFBLBQYAAAAABAAEAPUAAACJAwAAAAA=&#10;"/>
                </v:group>
                <v:group id="Group 230" o:spid="_x0000_s1075" style="position:absolute;left:59880;top:797;width:6439;height:2590" coordorigin="10170,1593" coordsize="52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Text Box 231" o:spid="_x0000_s1076" type="#_x0000_t202" style="position:absolute;left:10185;top:1593;width:51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c8cUA&#10;AADcAAAADwAAAGRycy9kb3ducmV2LnhtbESP3WrCQBSE7wt9h+UUeiN1o1WR6CoiCO2Fv/UBDtlj&#10;Nm32bMiuSXx7VxB6OczMN8x82dlSNFT7wrGCQT8BQZw5XXCu4Pyz+ZiC8AFZY+mYFNzIw3Lx+jLH&#10;VLuWj9ScQi4ihH2KCkwIVSqlzwxZ9H1XEUfv4mqLIco6l7rGNsJtKYdJMpEWC44LBitaG8r+Tler&#10;4PhtDj0ebbells3k97y77ttpT6n3t241AxGoC//hZ/tLKxh+ju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FzxxQAAANwAAAAPAAAAAAAAAAAAAAAAAJgCAABkcnMv&#10;ZG93bnJldi54bWxQSwUGAAAAAAQABAD1AAAAigMAAAAA&#10;" filled="f" strokecolor="white">
                    <v:textbox>
                      <w:txbxContent>
                        <w:p w:rsidR="00AA1BC1" w:rsidRPr="00304828" w:rsidRDefault="00AA1BC1" w:rsidP="00BA0D72">
                          <w:pPr>
                            <w:adjustRightInd w:val="0"/>
                            <w:snapToGrid w:val="0"/>
                            <w:jc w:val="left"/>
                            <w:rPr>
                              <w:sz w:val="15"/>
                              <w:szCs w:val="15"/>
                            </w:rPr>
                          </w:pPr>
                          <w:r w:rsidRPr="00304828">
                            <w:rPr>
                              <w:rFonts w:hint="eastAsia"/>
                              <w:sz w:val="15"/>
                              <w:szCs w:val="15"/>
                            </w:rPr>
                            <w:t>空调</w:t>
                          </w:r>
                          <w:r>
                            <w:rPr>
                              <w:rFonts w:hint="eastAsia"/>
                              <w:sz w:val="15"/>
                              <w:szCs w:val="15"/>
                            </w:rPr>
                            <w:t>柜机</w:t>
                          </w:r>
                        </w:p>
                      </w:txbxContent>
                    </v:textbox>
                  </v:shape>
                  <v:roundrect id="AutoShape 232" o:spid="_x0000_s1077" style="position:absolute;left:10170;top:1593;width:525;height:1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mC8UA&#10;AADcAAAADwAAAGRycy9kb3ducmV2LnhtbESPQWsCMRSE7wX/Q3hCbzXbLS5la5QiCOKpWrHs7bF5&#10;zW67eVmTVNd/bwShx2FmvmFmi8F24kQ+tI4VPE8yEMS10y0bBfvP1dMriBCRNXaOScGFAizmo4cZ&#10;ltqdeUunXTQiQTiUqKCJsS+lDHVDFsPE9cTJ+3beYkzSG6k9nhPcdjLPskJabDktNNjTsqH6d/dn&#10;FVSHIvfT6os3m2W1Hor+w/wcjVKP4+H9DUSkIf6H7+21VpC/FHA7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GYLxQAAANwAAAAPAAAAAAAAAAAAAAAAAJgCAABkcnMv&#10;ZG93bnJldi54bWxQSwUGAAAAAAQABAD1AAAAigMAAAAA&#10;" filled="f"/>
                </v:group>
                <v:group id="Group 233" o:spid="_x0000_s1078" style="position:absolute;left:4667;top:797;width:5727;height:2590" coordorigin="10170,1593" coordsize="52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Text Box 234" o:spid="_x0000_s1079" type="#_x0000_t202" style="position:absolute;left:10185;top:1593;width:51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zb8EA&#10;AADcAAAADwAAAGRycy9kb3ducmV2LnhtbERPy4rCMBTdC/5DuIIb0VRHRDpGEUHQhY6vD7g0d5rO&#10;NDeliW39+8lCmOXhvFebzpaiodoXjhVMJwkI4szpgnMFj/t+vAThA7LG0jEpeJGHzbrfW2GqXctX&#10;am4hFzGEfYoKTAhVKqXPDFn0E1cRR+7b1RZDhHUudY1tDLelnCXJQlosODYYrGhnKPu9Pa2C69Fc&#10;Rjw/nUotm8XP4/z8apcjpYaDbvsJIlAX/sVv90ErmH3Et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h82/BAAAA3AAAAA8AAAAAAAAAAAAAAAAAmAIAAGRycy9kb3du&#10;cmV2LnhtbFBLBQYAAAAABAAEAPUAAACGAwAAAAA=&#10;" filled="f" strokecolor="white">
                    <v:textbox>
                      <w:txbxContent>
                        <w:p w:rsidR="00AA1BC1" w:rsidRDefault="00AA1BC1" w:rsidP="00BA0D72">
                          <w:pPr>
                            <w:adjustRightInd w:val="0"/>
                            <w:snapToGrid w:val="0"/>
                            <w:jc w:val="left"/>
                          </w:pPr>
                          <w:r>
                            <w:rPr>
                              <w:rFonts w:hint="eastAsia"/>
                            </w:rPr>
                            <w:t>前门</w:t>
                          </w:r>
                        </w:p>
                      </w:txbxContent>
                    </v:textbox>
                  </v:shape>
                  <v:roundrect id="AutoShape 235" o:spid="_x0000_s1080" style="position:absolute;left:10170;top:1593;width:525;height:1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ecYA&#10;AADcAAAADwAAAGRycy9kb3ducmV2LnhtbESPQWsCMRSE7wX/Q3hCbzXrli51NYoIBfFUtbTs7bF5&#10;zW7dvKxJqtt/3wiFHoeZ+YZZrAbbiQv50DpWMJ1kIIhrp1s2Ct6OLw/PIEJE1tg5JgU/FGC1HN0t&#10;sNTuynu6HKIRCcKhRAVNjH0pZagbshgmridO3qfzFmOS3kjt8ZrgtpN5lhXSYstpocGeNg3Vp8O3&#10;VVC9F7l/qj54t9tU26HoX83X2Sh1Px7WcxCRhvgf/mtvtYL8cQa3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yecYAAADcAAAADwAAAAAAAAAAAAAAAACYAgAAZHJz&#10;L2Rvd25yZXYueG1sUEsFBgAAAAAEAAQA9QAAAIsDAAAAAA==&#10;" filled="f"/>
                </v:group>
                <v:shape id="Text Box 236" o:spid="_x0000_s1081" type="#_x0000_t202" style="position:absolute;top:44262;width:815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xsIA&#10;AADcAAAADwAAAGRycy9kb3ducmV2LnhtbERPTWvCQBC9F/oflil4q5tKEEldRUILHlSStIceh+w0&#10;CWZnk+xq4r93D4LHx/tebyfTiisNrrGs4GMegSAurW64UvD78/2+AuE8ssbWMim4kYPt5vVljYm2&#10;I+d0LXwlQgi7BBXU3neJlK6syaCb2444cP92MOgDHCqpBxxDuGnlIoqW0mDDoaHGjtKaynNxMQq+&#10;zpidmrE//tl+d8izNI6L1io1e5t2nyA8Tf4pfrj3WsEiDvPDmXA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tLGwgAAANwAAAAPAAAAAAAAAAAAAAAAAJgCAABkcnMvZG93&#10;bnJldi54bWxQSwUGAAAAAAQABAD1AAAAhwMAAAAA&#10;" strokecolor="white">
                  <v:textbox>
                    <w:txbxContent>
                      <w:p w:rsidR="00AA1BC1" w:rsidRPr="00B974BC" w:rsidRDefault="00AA1BC1" w:rsidP="00BA0D72">
                        <w:pPr>
                          <w:jc w:val="left"/>
                          <w:rPr>
                            <w:b/>
                          </w:rPr>
                        </w:pPr>
                        <w:smartTag w:uri="urn:schemas-microsoft-com:office:smarttags" w:element="chmetcnv">
                          <w:smartTagPr>
                            <w:attr w:name="TCSC" w:val="0"/>
                            <w:attr w:name="NumberType" w:val="1"/>
                            <w:attr w:name="Negative" w:val="False"/>
                            <w:attr w:name="HasSpace" w:val="False"/>
                            <w:attr w:name="SourceValue" w:val="18"/>
                            <w:attr w:name="UnitName" w:val="m"/>
                          </w:smartTagPr>
                          <w:r>
                            <w:rPr>
                              <w:rFonts w:hint="eastAsia"/>
                              <w:b/>
                            </w:rPr>
                            <w:t>18m</w:t>
                          </w:r>
                        </w:smartTag>
                        <w:r>
                          <w:rPr>
                            <w:rFonts w:ascii="宋体" w:hAnsi="宋体" w:hint="eastAsia"/>
                            <w:b/>
                          </w:rPr>
                          <w:t>﹡</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p>
                    </w:txbxContent>
                  </v:textbox>
                </v:shape>
                <v:group id="Group 237" o:spid="_x0000_s1082" style="position:absolute;left:7721;top:12563;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238" o:spid="_x0000_s1083"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239" o:spid="_x0000_s1084"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240" o:spid="_x0000_s1085"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241" o:spid="_x0000_s1086"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242" o:spid="_x0000_s1087"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oval id="Oval 243" o:spid="_x0000_s1088"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pJsUA&#10;AADcAAAADwAAAGRycy9kb3ducmV2LnhtbESPT2vCQBTE70K/w/IKvelGU/8QXUUqBXvwYFrvj+wz&#10;CWbfhuxrTL99t1DwOMzMb5jNbnCN6qkLtWcD00kCirjwtubSwNfn+3gFKgiyxcYzGfihALvt02iD&#10;mfV3PlOfS6kihEOGBiqRNtM6FBU5DBPfEkfv6juHEmVXatvhPcJdo2dJstAOa44LFbb0VlFxy7+d&#10;gUO5zxe9TmWeXg9Hmd8up490aszL87BfgxIa5BH+bx+tgdnrEv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ykmxQAAANwAAAAPAAAAAAAAAAAAAAAAAJgCAABkcnMv&#10;ZG93bnJldi54bWxQSwUGAAAAAAQABAD1AAAAigMAAAAA&#10;"/>
                  <v:oval id="Oval 244" o:spid="_x0000_s1089"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9VMEA&#10;AADcAAAADwAAAGRycy9kb3ducmV2LnhtbERPTWvCQBC9F/wPywi91Y2mSkmzilQK9tBDY3sfsmMS&#10;kp0N2WmM/949CB4f7zvfTa5TIw2h8WxguUhAEZfeNlwZ+D19vryBCoJssfNMBq4UYLedPeWYWX/h&#10;HxoLqVQM4ZChgVqkz7QOZU0Ow8L3xJE7+8GhRDhU2g54ieGu06sk2WiHDceGGnv6qKlsi39n4FDt&#10;i82oU1mn58NR1u3f91e6NOZ5Pu3fQQlN8hDf3UdrYPUa18Y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YvVTBAAAA3AAAAA8AAAAAAAAAAAAAAAAAmAIAAGRycy9kb3du&#10;cmV2LnhtbFBLBQYAAAAABAAEAPUAAACGAwAAAAA=&#10;"/>
                  <v:oval id="Oval 245" o:spid="_x0000_s1090"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Yz8QA&#10;AADcAAAADwAAAGRycy9kb3ducmV2LnhtbESPQWvCQBSE70L/w/IKvelGU0Wjq0ilYA8eTOv9kX0m&#10;wezbkH2N6b/vFgoeh5n5htnsBteonrpQezYwnSSgiAtvay4NfH2+j5eggiBbbDyTgR8KsNs+jTaY&#10;WX/nM/W5lCpCOGRooBJpM61DUZHDMPEtcfSuvnMoUXalth3eI9w1epYkC+2w5rhQYUtvFRW3/NsZ&#10;OJT7fNHrVObp9XCU+e1y+kinxrw8D/s1KKFBHuH/9tEamL2u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GM/EAAAA3AAAAA8AAAAAAAAAAAAAAAAAmAIAAGRycy9k&#10;b3ducmV2LnhtbFBLBQYAAAAABAAEAPUAAACJAwAAAAA=&#10;"/>
                  <v:rect id="Rectangle 246" o:spid="_x0000_s1091"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247" o:spid="_x0000_s1092"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248" o:spid="_x0000_s1093"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249" o:spid="_x0000_s1094"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oval id="Oval 250" o:spid="_x0000_s1095"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jMQA&#10;AADcAAAADwAAAGRycy9kb3ducmV2LnhtbESPQWvCQBSE70L/w/IKvelG00hJXUUqBT30YLT3R/aZ&#10;BLNvQ/Y1pv/eLRQ8DjPzDbPajK5VA/Wh8WxgPktAEZfeNlwZOJ8+p2+ggiBbbD2TgV8KsFk/TVaY&#10;W3/jIw2FVCpCOORooBbpcq1DWZPDMPMdcfQuvncoUfaVtj3eIty1epEkS+2w4bhQY0cfNZXX4scZ&#10;2FXbYjnoVLL0sttLdv3+OqRzY16ex+07KKFRHuH/9t4aWGS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MIYzEAAAA3AAAAA8AAAAAAAAAAAAAAAAAmAIAAGRycy9k&#10;b3ducmV2LnhtbFBLBQYAAAAABAAEAPUAAACJAwAAAAA=&#10;"/>
                  <v:oval id="Oval 251" o:spid="_x0000_s1096"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EF8MA&#10;AADcAAAADwAAAGRycy9kb3ducmV2LnhtbESPQWvCQBSE70L/w/IKvelGQ6SkriKVgh48GNv7I/tM&#10;gtm3Ifsa03/fFQSPw8x8w6w2o2vVQH1oPBuYzxJQxKW3DVcGvs9f03dQQZAttp7JwB8F2KxfJivM&#10;rb/xiYZCKhUhHHI0UIt0udahrMlhmPmOOHoX3zuUKPtK2x5vEe5avUiSpXbYcFyosaPPmspr8esM&#10;7KptsRx0Kll62e0lu/4cD+ncmLfXcfsBSmiUZ/jR3lsDiyyD+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CEF8MAAADcAAAADwAAAAAAAAAAAAAAAACYAgAAZHJzL2Rv&#10;d25yZXYueG1sUEsFBgAAAAAEAAQA9QAAAIgDAAAAAA==&#10;"/>
                  <v:oval id="Oval 252" o:spid="_x0000_s1097"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aYMQA&#10;AADcAAAADwAAAGRycy9kb3ducmV2LnhtbESPQWvCQBSE7wX/w/KE3upGQ0JJXUWUgj300NjeH9ln&#10;Esy+DdlnjP/eLRR6HGbmG2a9nVynRhpC69nAcpGAIq68bbk28H16f3kFFQTZYueZDNwpwHYze1pj&#10;Yf2Nv2gspVYRwqFAA41IX2gdqoYchoXviaN39oNDiXKotR3wFuGu06skybXDluNCgz3tG6ou5dUZ&#10;ONS7Mh91Kll6Phwlu/x8fqRLY57n0+4NlNAk/+G/9tEaWGU5/J6JR0B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SGmDEAAAA3AAAAA8AAAAAAAAAAAAAAAAAmAIAAGRycy9k&#10;b3ducmV2LnhtbFBLBQYAAAAABAAEAPUAAACJAwAAAAA=&#10;"/>
                </v:group>
                <v:shapetype id="_x0000_t32" coordsize="21600,21600" o:spt="32" o:oned="t" path="m,l21600,21600e" filled="f">
                  <v:path arrowok="t" fillok="f" o:connecttype="none"/>
                  <o:lock v:ext="edit" shapetype="t"/>
                </v:shapetype>
                <v:shape id="AutoShape 253" o:spid="_x0000_s1098" type="#_x0000_t32" style="position:absolute;left:21101;top:797;width:6;height:118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Y3/MYAAADcAAAADwAAAGRycy9kb3ducmV2LnhtbESPT2sCMRTE70K/Q3iF3jSrUP9sjVKk&#10;BUE86Iptb4/Nc3ft5mVJoq7f3giCx2FmfsNM562pxZmcrywr6PcSEMS51RUXCnbZd3cMwgdkjbVl&#10;UnAlD/PZS2eKqbYX3tB5GwoRIexTVFCG0KRS+rwkg75nG+LoHawzGKJ0hdQOLxFuajlIkqE0WHFc&#10;KLGhRUn5//ZkFGS/7i+rV2a54uPP12I/XvcnPij19tp+foAI1IZn+NFeagWD9xH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GN/zGAAAA3AAAAA8AAAAAAAAA&#10;AAAAAAAAoQIAAGRycy9kb3ducmV2LnhtbFBLBQYAAAAABAAEAPkAAACUAwAAAAA=&#10;" strokeweight="1.25pt">
                  <v:stroke startarrow="block" endarrow="block"/>
                </v:shape>
                <v:shape id="AutoShape 254" o:spid="_x0000_s1099" type="#_x0000_t32" style="position:absolute;left:62172;top:12684;width:0;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mjjsMAAADcAAAADwAAAGRycy9kb3ducmV2LnhtbERPz2vCMBS+D/wfwht4m2mFDe2MMsRB&#10;oeyglU1vj+at7da8lCTW7r9fDoLHj+/3ajOaTgzkfGtZQTpLQBBXVrdcKziW708LED4ga+wsk4I/&#10;8rBZTx5WmGl75T0Nh1CLGMI+QwVNCH0mpa8aMuhntieO3Ld1BkOErpba4TWGm07Ok+RFGmw5NjTY&#10;07ah6vdwMQrKkzuXXWHygn++dtvPxUe69EGp6eP49goi0Bju4ps71wrmz3Ft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Zo47DAAAA3AAAAA8AAAAAAAAAAAAA&#10;AAAAoQIAAGRycy9kb3ducmV2LnhtbFBLBQYAAAAABAAEAPkAAACRAwAAAAA=&#10;" strokeweight="1.25pt">
                  <v:stroke startarrow="block" endarrow="block"/>
                </v:shape>
                <v:shape id="AutoShape 255" o:spid="_x0000_s1100" type="#_x0000_t32" style="position:absolute;left:53778;top:11820;width:755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UGFcUAAADcAAAADwAAAGRycy9kb3ducmV2LnhtbESPQWsCMRSE70L/Q3gFb5pVsOhqlCIt&#10;COJBt1S9PTbP3bWblyWJuv33RhA8DjPzDTNbtKYWV3K+sqxg0E9AEOdWV1wo+Mm+e2MQPiBrrC2T&#10;gn/ysJi/dWaYanvjLV13oRARwj5FBWUITSqlz0sy6Pu2IY7eyTqDIUpXSO3wFuGmlsMk+ZAGK44L&#10;JTa0LCn/212Mguzgjlm9Nqs1n/dfy9/xZjDxQanue/s5BRGoDa/ws73SCoajCTz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UGFcUAAADcAAAADwAAAAAAAAAA&#10;AAAAAAChAgAAZHJzL2Rvd25yZXYueG1sUEsFBgAAAAAEAAQA+QAAAJMDAAAAAA==&#10;" strokeweight="1.25pt">
                  <v:stroke startarrow="block" endarrow="block"/>
                </v:shape>
                <v:shape id="AutoShape 256" o:spid="_x0000_s1101" type="#_x0000_t32" style="position:absolute;left:53486;top:10372;width:0;height:2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yf5rsAAADcAAAADwAAAGRycy9kb3ducmV2LnhtbERPvQrCMBDeBd8hnOCmqSIq1SgiCK5V&#10;cT6asy02l9qkNr69GQTHj+9/uw+mFm9qXWVZwWyagCDOra64UHC7niZrEM4ja6wtk4IPOdjvhoMt&#10;ptr2nNH74gsRQ9ilqKD0vkmldHlJBt3UNsSRe9jWoI+wLaRusY/hppbzJFlKgxXHhhIbOpaUPy+d&#10;UZBlr+LeudAf1o+wWtz0wiTdWanxKBw2IDwF/xf/3GetYL6M8+OZeATk7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IbJ/muwAAANwAAAAPAAAAAAAAAAAAAAAAAKECAABk&#10;cnMvZG93bnJldi54bWxQSwUGAAAAAAQABAD5AAAAiQMAAAAA&#10;" strokeweight="1.25pt"/>
                <v:shape id="AutoShape 257" o:spid="_x0000_s1102" type="#_x0000_t32" style="position:absolute;left:61817;top:10004;width:0;height:26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A6fcAAAADcAAAADwAAAGRycy9kb3ducmV2LnhtbESPQYvCMBSE7wv+h/AEb2uqiFuqUUQQ&#10;vFZlz4/m2Rabl9qkNv57Iwgeh5n5hllvg2nEgzpXW1YwmyYgiAuray4VXM6H3xSE88gaG8uk4EkO&#10;tpvRzxozbQfO6XHypYgQdhkqqLxvMyldUZFBN7UtcfSutjPoo+xKqTscItw0cp4kS2mw5rhQYUv7&#10;iorbqTcK8vxe/vcuDLv0Gv4WF70wSX9UajIOuxUIT8F/w5/2USuYL2fwPhOPgN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gOn3AAAAA3AAAAA8AAAAAAAAAAAAAAAAA&#10;oQIAAGRycy9kb3ducmV2LnhtbFBLBQYAAAAABAAEAPkAAACOAwAAAAA=&#10;" strokeweight="1.25pt"/>
                <v:shape id="AutoShape 258" o:spid="_x0000_s1103" type="#_x0000_t32" style="position:absolute;left:61817;top:12684;width:189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kCsAAAADcAAAADwAAAGRycy9kb3ducmV2LnhtbESPQYvCMBSE74L/ITzBm6YWUalGEWHB&#10;a13x/GiebbF5qU1qs//eCMIeh5n5htkdgmnEizpXW1awmCcgiAuray4VXH9/ZhsQziNrbCyTgj9y&#10;cNiPRzvMtB04p9fFlyJC2GWooPK+zaR0RUUG3dy2xNG7286gj7Irpe5wiHDTyDRJVtJgzXGhwpZO&#10;FRWPS28U5PmzvPUuDMfNPayXV700SX9WajoJxy0IT8H/h7/ts1aQrlL4nIlHQO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fypArAAAAA3AAAAA8AAAAAAAAAAAAAAAAA&#10;oQIAAGRycy9kb3ducmV2LnhtbFBLBQYAAAAABAAEAPkAAACOAwAAAAA=&#10;" strokeweight="1.25pt"/>
                <v:shape id="AutoShape 259" o:spid="_x0000_s1104" type="#_x0000_t32" style="position:absolute;left:61798;top:15103;width:18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4BkcEAAADcAAAADwAAAGRycy9kb3ducmV2LnhtbESPQYvCMBSE7wv+h/AEb2u6Kq50TYsI&#10;gteq7PnRPNuyzUu3SW3890YQPA4z8w2zzYNpxY1611hW8DVPQBCXVjdcKbicD58bEM4ja2wtk4I7&#10;OcizyccWU21HLuh28pWIEHYpKqi971IpXVmTQTe3HXH0rrY36KPsK6l7HCPctHKRJGtpsOG4UGNH&#10;+5rKv9NgFBTFf/U7uDDuNtfwvbrolUmGo1Kzadj9gPAU/Dv8ah+1gsV6Cc8z8QjI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vgGRwQAAANwAAAAPAAAAAAAAAAAAAAAA&#10;AKECAABkcnMvZG93bnJldi54bWxQSwUGAAAAAAQABAD5AAAAjwMAAAAA&#10;" strokeweight="1.25pt"/>
                <v:group id="Group 260" o:spid="_x0000_s1105" style="position:absolute;left:7937;top:21199;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261" o:spid="_x0000_s1106"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rect id="Rectangle 262" o:spid="_x0000_s1107"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263" o:spid="_x0000_s1108"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264" o:spid="_x0000_s1109"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265" o:spid="_x0000_s1110"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oval id="Oval 266" o:spid="_x0000_s1111"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778EA&#10;AADcAAAADwAAAGRycy9kb3ducmV2LnhtbERPTWvCQBC9C/0Pywi96UaDtkRXkYqghx4a2/uQHZNg&#10;djZkx5j+e/cgeHy87/V2cI3qqQu1ZwOzaQKKuPC25tLA7/kw+QQVBNli45kM/FOA7eZttMbM+jv/&#10;UJ9LqWIIhwwNVCJtpnUoKnIYpr4ljtzFdw4lwq7UtsN7DHeNnifJUjusOTZU2NJXRcU1vzkD+3KX&#10;L3udyiK97I+yuP59n9KZMe/jYbcCJTTIS/x0H62B+UecH8/E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Ce+/BAAAA3AAAAA8AAAAAAAAAAAAAAAAAmAIAAGRycy9kb3du&#10;cmV2LnhtbFBLBQYAAAAABAAEAPUAAACGAwAAAAA=&#10;"/>
                  <v:oval id="Oval 267" o:spid="_x0000_s1112"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edMQA&#10;AADcAAAADwAAAGRycy9kb3ducmV2LnhtbESPQWvCQBSE7wX/w/KE3ppNDFqJriKVgh56aNreH9ln&#10;Esy+DdnXmP77rlDocZiZb5jtfnKdGmkIrWcDWZKCIq68bbk28Pnx+rQGFQTZYueZDPxQgP1u9rDF&#10;wvobv9NYSq0ihEOBBhqRvtA6VA05DInviaN38YNDiXKotR3wFuGu04s0XWmHLceFBnt6aai6lt/O&#10;wLE+lKtR57LML8eTLK9fb+c8M+ZxPh02oIQm+Q//tU/WwOI5g/uZeAT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3nTEAAAA3AAAAA8AAAAAAAAAAAAAAAAAmAIAAGRycy9k&#10;b3ducmV2LnhtbFBLBQYAAAAABAAEAPUAAACJAwAAAAA=&#10;"/>
                  <v:oval id="Oval 268" o:spid="_x0000_s1113"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A8QA&#10;AADcAAAADwAAAGRycy9kb3ducmV2LnhtbESPQWvCQBSE70L/w/IKvZmNCdqSuopUCnrowbS9P7LP&#10;JJh9G7KvMf33XaHgcZiZb5j1dnKdGmkIrWcDiyQFRVx523Jt4Ovzff4CKgiyxc4zGfilANvNw2yN&#10;hfVXPtFYSq0ihEOBBhqRvtA6VA05DInviaN39oNDiXKotR3wGuGu01marrTDluNCgz29NVRdyh9n&#10;YF/vytWoc1nm5/1Blpfvj2O+MObpcdq9ghKa5B7+bx+sgew5g9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cQAPEAAAA3AAAAA8AAAAAAAAAAAAAAAAAmAIAAGRycy9k&#10;b3ducmV2LnhtbFBLBQYAAAAABAAEAPUAAACJAwAAAAA=&#10;"/>
                  <v:rect id="Rectangle 269" o:spid="_x0000_s1114"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rect id="Rectangle 270" o:spid="_x0000_s1115"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271" o:spid="_x0000_s1116"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rect id="Rectangle 272" o:spid="_x0000_s1117"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oval id="Oval 273" o:spid="_x0000_s1118"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vjm8QA&#10;AADcAAAADwAAAGRycy9kb3ducmV2LnhtbESPT2vCQBTE74LfYXlCb7rR4B+iq0ilYA89NLb3R/aZ&#10;BLNvQ/Y1xm/vFgo9DjPzG2Z3GFyjeupC7dnAfJaAIi68rbk08HV5m25ABUG22HgmAw8KcNiPRzvM&#10;rL/zJ/W5lCpCOGRooBJpM61DUZHDMPMtcfSuvnMoUXalth3eI9w1epEkK+2w5rhQYUuvFRW3/McZ&#10;OJXHfNXrVJbp9XSW5e374z2dG/MyGY5bUEKD/If/2mdrYLFew++ZeAT0/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r45vEAAAA3AAAAA8AAAAAAAAAAAAAAAAAmAIAAGRycy9k&#10;b3ducmV2LnhtbFBLBQYAAAAABAAEAPUAAACJAwAAAAA=&#10;"/>
                  <v:oval id="Oval 274" o:spid="_x0000_s1119"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36cEA&#10;AADcAAAADwAAAGRycy9kb3ducmV2LnhtbERPTWvCQBC9C/0Pywi96UaDtkRXkYqghx4a2/uQHZNg&#10;djZkx5j+e/cgeHy87/V2cI3qqQu1ZwOzaQKKuPC25tLA7/kw+QQVBNli45kM/FOA7eZttMbM+jv/&#10;UJ9LqWIIhwwNVCJtpnUoKnIYpr4ljtzFdw4lwq7UtsN7DHeNnifJUjusOTZU2NJXRcU1vzkD+3KX&#10;L3udyiK97I+yuP59n9KZMe/jYbcCJTTIS/x0H62B+UdcG8/E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0d+nBAAAA3AAAAA8AAAAAAAAAAAAAAAAAmAIAAGRycy9kb3du&#10;cmV2LnhtbFBLBQYAAAAABAAEAPUAAACGAwAAAAA=&#10;"/>
                  <v:oval id="Oval 275" o:spid="_x0000_s1120"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jScsQA&#10;AADcAAAADwAAAGRycy9kb3ducmV2LnhtbESPQWvCQBSE74X+h+UJ3upGg7ZGV5GKYA89mNb7I/tM&#10;gtm3IfuM8d93C4Ueh5n5hllvB9eonrpQezYwnSSgiAtvay4NfH8dXt5ABUG22HgmAw8KsN08P60x&#10;s/7OJ+pzKVWEcMjQQCXSZlqHoiKHYeJb4uhdfOdQouxKbTu8R7hr9CxJFtphzXGhwpbeKyqu+c0Z&#10;2Je7fNHrVObpZX+U+fX8+ZFOjRmPht0KlNAg/+G/9tEamL0u4fdMPA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40nLEAAAA3AAAAA8AAAAAAAAAAAAAAAAAmAIAAGRycy9k&#10;b3ducmV2LnhtbFBLBQYAAAAABAAEAPUAAACJAwAAAAA=&#10;"/>
                </v:group>
                <v:group id="Group 276" o:spid="_x0000_s1121" style="position:absolute;left:38004;top:47234;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277" o:spid="_x0000_s1122"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278" o:spid="_x0000_s1123"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rect id="Rectangle 279" o:spid="_x0000_s1124"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280" o:spid="_x0000_s1125"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rect id="Rectangle 281" o:spid="_x0000_s1126"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oval id="Oval 282" o:spid="_x0000_s1127"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J8QA&#10;AADcAAAADwAAAGRycy9kb3ducmV2LnhtbESPQWvCQBSE70L/w/IKvelGg0FSV5FKQQ8eGu39kX0m&#10;wezbkH2N6b/vCkKPw8x8w6y3o2vVQH1oPBuYzxJQxKW3DVcGLufP6QpUEGSLrWcy8EsBtpuXyRpz&#10;6+/8RUMhlYoQDjkaqEW6XOtQ1uQwzHxHHL2r7x1KlH2lbY/3CHetXiRJph02HBdq7OijpvJW/DgD&#10;+2pXZINOZZle9wdZ3r5Px3RuzNvruHsHJTTKf/jZPlgDi1UG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yNifEAAAA3AAAAA8AAAAAAAAAAAAAAAAAmAIAAGRycy9k&#10;b3ducmV2LnhtbFBLBQYAAAAABAAEAPUAAACJAwAAAAA=&#10;"/>
                  <v:oval id="Oval 283" o:spid="_x0000_s1128"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6TvMUA&#10;AADcAAAADwAAAGRycy9kb3ducmV2LnhtbESPT2vCQBTE74V+h+UVeqsbDVpJs4pUCnrowdjeH9mX&#10;P5h9G7KvMf32XaHgcZiZ3zD5dnKdGmkIrWcD81kCirj0tuXawNf542UNKgiyxc4zGfilANvN40OO&#10;mfVXPtFYSK0ihEOGBhqRPtM6lA05DDPfE0ev8oNDiXKotR3wGuGu04skWWmHLceFBnt6b6i8FD/O&#10;wL7eFatRp7JMq/1Blpfvz2M6N+b5adq9gRKa5B7+bx+sgcX6FW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pO8xQAAANwAAAAPAAAAAAAAAAAAAAAAAJgCAABkcnMv&#10;ZG93bnJldi54bWxQSwUGAAAAAAQABAD1AAAAigMAAAAA&#10;"/>
                  <v:oval id="Oval 284" o:spid="_x0000_s1129"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HzsAA&#10;AADcAAAADwAAAGRycy9kb3ducmV2LnhtbERPTYvCMBC9C/6HMAt701SLIl2jiCK4Bw/W3fvQjG2x&#10;mZRmrN1/vzkIHh/ve70dXKN66kLt2cBsmoAiLrytuTTwcz1OVqCCIFtsPJOBPwqw3YxHa8ysf/KF&#10;+lxKFUM4ZGigEmkzrUNRkcMw9S1x5G6+cygRdqW2HT5juGv0PEmW2mHNsaHClvYVFff84Qwcyl2+&#10;7HUqi/R2OMni/nv+TmfGfH4Muy9QQoO8xS/3yRqYr+LaeCYeAb3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HzsAAAADcAAAADwAAAAAAAAAAAAAAAACYAgAAZHJzL2Rvd25y&#10;ZXYueG1sUEsFBgAAAAAEAAQA9QAAAIUDAAAAAA==&#10;"/>
                  <v:rect id="Rectangle 285" o:spid="_x0000_s1130"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rect id="Rectangle 286" o:spid="_x0000_s1131"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rect id="Rectangle 287" o:spid="_x0000_s1132"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u8sUA&#10;AADcAAAADwAAAGRycy9kb3ducmV2LnhtbESPT2vCQBTE70K/w/IKvZmNEaRJXUUUpR7z59Lba/Y1&#10;Sc2+DdlV0376bqHQ4zAzv2HW28n04kaj6ywrWEQxCOLa6o4bBVV5nD+DcB5ZY2+ZFHyRg+3mYbbG&#10;TNs753QrfCMChF2GClrvh0xKV7dk0EV2IA7ehx0N+iDHRuoR7wFuepnE8Uoa7DgstDjQvqX6UlyN&#10;gvcuqfA7L0+xSY9Lf57Kz+vbQamnx2n3AsLT5P/Df+1XrSBJ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C7yxQAAANwAAAAPAAAAAAAAAAAAAAAAAJgCAABkcnMv&#10;ZG93bnJldi54bWxQSwUGAAAAAAQABAD1AAAAigMAAAAA&#10;"/>
                  <v:rect id="Rectangle 288" o:spid="_x0000_s1133"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oval id="Oval 289" o:spid="_x0000_s1134"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DYsQA&#10;AADcAAAADwAAAGRycy9kb3ducmV2LnhtbESPQWvCQBSE70L/w/IKvelGg6LRVaRS0EMPxvb+yD6T&#10;YPZtyL7G9N93hYLHYWa+YTa7wTWqpy7Ung1MJwko4sLbmksDX5eP8RJUEGSLjWcy8EsBdtuX0QYz&#10;6+98pj6XUkUIhwwNVCJtpnUoKnIYJr4ljt7Vdw4lyq7UtsN7hLtGz5JkoR3WHBcqbOm9ouKW/zgD&#10;h3KfL3qdyjy9Ho4yv31/ntKpMW+vw34NSmiQZ/i/fbQGZqsU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2LEAAAA3AAAAA8AAAAAAAAAAAAAAAAAmAIAAGRycy9k&#10;b3ducmV2LnhtbFBLBQYAAAAABAAEAPUAAACJAwAAAAA=&#10;"/>
                  <v:oval id="Oval 290" o:spid="_x0000_s1135"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bFsQA&#10;AADcAAAADwAAAGRycy9kb3ducmV2LnhtbESPQWvCQBSE70L/w/IKvelGU0Wjq0ilYA8eTOv9kX0m&#10;wezbkH2N6b/vFgoeh5n5htnsBteonrpQezYwnSSgiAtvay4NfH2+j5eggiBbbDyTgR8KsNs+jTaY&#10;WX/nM/W5lCpCOGRooBJpM61DUZHDMPEtcfSuvnMoUXalth3eI9w1epYkC+2w5rhQYUtvFRW3/NsZ&#10;OJT7fNHrVObp9XCU+e1y+kinxrw8D/s1KKFBHuH/9tEamK1e4e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1mxbEAAAA3AAAAA8AAAAAAAAAAAAAAAAAmAIAAGRycy9k&#10;b3ducmV2LnhtbFBLBQYAAAAABAAEAPUAAACJAwAAAAA=&#10;"/>
                  <v:oval id="Oval 291" o:spid="_x0000_s1136"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jcQA&#10;AADcAAAADwAAAGRycy9kb3ducmV2LnhtbESPQWvCQBSE74X+h+UVvNWNhkibuooogj300FTvj+wz&#10;CWbfhuwzxn/vFgo9DjPzDbNcj65VA/Wh8WxgNk1AEZfeNlwZOP7sX99ABUG22HomA3cKsF49Py0x&#10;t/7G3zQUUqkI4ZCjgVqky7UOZU0Ow9R3xNE7+96hRNlX2vZ4i3DX6nmSLLTDhuNCjR1tayovxdUZ&#10;2FWbYjHoVLL0vDtIdjl9faYzYyYv4+YDlNAo/+G/9sEamL9n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5Po3EAAAA3AAAAA8AAAAAAAAAAAAAAAAAmAIAAGRycy9k&#10;b3ducmV2LnhtbFBLBQYAAAAABAAEAPUAAACJAwAAAAA=&#10;"/>
                </v:group>
                <v:group id="Group 292" o:spid="_x0000_s1137" style="position:absolute;left:7334;top:47234;width:23958;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rect id="Rectangle 293" o:spid="_x0000_s1138"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rect id="Rectangle 294" o:spid="_x0000_s1139"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rect id="Rectangle 295" o:spid="_x0000_s1140"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296" o:spid="_x0000_s1141"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297" o:spid="_x0000_s1142"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oval id="Oval 298" o:spid="_x0000_s1143"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848QA&#10;AADcAAAADwAAAGRycy9kb3ducmV2LnhtbESPwWrDMBBE74X8g9hAb7WcmITiRg6hoZAceqjT3hdr&#10;YxtbK2NtHffvq0Chx2Fm3jC7/ex6NdEYWs8GVkkKirjytuXawOfl7ekZVBBki71nMvBDAfbF4mGH&#10;ufU3/qCplFpFCIccDTQiQ651qBpyGBI/EEfv6keHEuVYazviLcJdr9dputUOW44LDQ702lDVld/O&#10;wLE+lNtJZ7LJrseTbLqv93O2MuZxOR9eQAnN8h/+a5+sgSxdw/1MPAK6+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7POPEAAAA3AAAAA8AAAAAAAAAAAAAAAAAmAIAAGRycy9k&#10;b3ducmV2LnhtbFBLBQYAAAAABAAEAPUAAACJAwAAAAA=&#10;"/>
                  <v:oval id="Oval 299" o:spid="_x0000_s1144"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ZeMMA&#10;AADcAAAADwAAAGRycy9kb3ducmV2LnhtbESPQWvCQBSE74X+h+UVvNWNLoqkriIVwR48NK33R/aZ&#10;BLNvQ/YZ03/fLQg9DjPzDbPejr5VA/WxCWxhNs1AEZfBNVxZ+P46vK5ARUF22AYmCz8UYbt5flpj&#10;7sKdP2kopFIJwjFHC7VIl2sdy5o8xmnoiJN3Cb1HSbKvtOvxnuC+1fMsW2qPDaeFGjt6r6m8Fjdv&#10;YV/tiuWgjSzMZX+UxfV8+jAzaycv4+4NlNAo/+FH++gsmMzA35l0BP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eZeMMAAADcAAAADwAAAAAAAAAAAAAAAACYAgAAZHJzL2Rv&#10;d25yZXYueG1sUEsFBgAAAAAEAAQA9QAAAIgDAAAAAA==&#10;"/>
                  <v:oval id="Oval 300" o:spid="_x0000_s1145"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BDMQA&#10;AADcAAAADwAAAGRycy9kb3ducmV2LnhtbESPQWvCQBSE74X+h+UVvNWNjUpJXUUqgh48NLb3R/aZ&#10;BLNvQ/YZ4793BaHHYWa+YRarwTWqpy7Ung1Mxgko4sLbmksDv8ft+yeoIMgWG89k4EYBVsvXlwVm&#10;1l/5h/pcShUhHDI0UIm0mdahqMhhGPuWOHon3zmUKLtS2w6vEe4a/ZEkc+2w5rhQYUvfFRXn/OIM&#10;bMp1Pu91KrP0tNnJ7Px32KcTY0Zvw/oLlNAg/+Fne2cNpMkUHmfiEd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eAQzEAAAA3AAAAA8AAAAAAAAAAAAAAAAAmAIAAGRycy9k&#10;b3ducmV2LnhtbFBLBQYAAAAABAAEAPUAAACJAwAAAAA=&#10;"/>
                  <v:rect id="Rectangle 301" o:spid="_x0000_s1146"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302" o:spid="_x0000_s1147"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303" o:spid="_x0000_s1148"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rect id="Rectangle 304" o:spid="_x0000_s1149"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oval id="Oval 305" o:spid="_x0000_s1150"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uksQA&#10;AADcAAAADwAAAGRycy9kb3ducmV2LnhtbESPQWvCQBSE74X+h+UJvdWNDUobs4pUCnrowdjeH9ln&#10;EpJ9G7KvMf33XaHgcZiZb5h8O7lOjTSExrOBxTwBRVx623Bl4Ov88fwKKgiyxc4zGfilANvN40OO&#10;mfVXPtFYSKUihEOGBmqRPtM6lDU5DHPfE0fv4geHEuVQaTvgNcJdp1+SZKUdNhwXauzpvaayLX6c&#10;gX21K1ajTmWZXvYHWbbfn8d0YczTbNqtQQlNcg//tw/WQJq8we1MPAJ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frpLEAAAA3AAAAA8AAAAAAAAAAAAAAAAAmAIAAGRycy9k&#10;b3ducmV2LnhtbFBLBQYAAAAABAAEAPUAAACJAwAAAAA=&#10;"/>
                  <v:oval id="Oval 306" o:spid="_x0000_s1151"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R0sAA&#10;AADcAAAADwAAAGRycy9kb3ducmV2LnhtbERPTWvCQBC9C/6HZYTedBODUqKriFKwBw+N9T5kxySY&#10;nQ3ZaUz/ffcg9Ph439v96Fo1UB8azwbSRQKKuPS24crA9/Vj/g4qCLLF1jMZ+KUA+910ssXc+id/&#10;0VBIpWIIhxwN1CJdrnUoa3IYFr4jjtzd9w4lwr7StsdnDHetXibJWjtsODbU2NGxpvJR/DgDp+pQ&#10;rAedySq7n86yetwun1lqzNtsPGxACY3yL365z9ZAlsb5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yR0sAAAADcAAAADwAAAAAAAAAAAAAAAACYAgAAZHJzL2Rvd25y&#10;ZXYueG1sUEsFBgAAAAAEAAQA9QAAAIUDAAAAAA==&#10;"/>
                  <v:oval id="Oval 307" o:spid="_x0000_s1152"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0ScMA&#10;AADcAAAADwAAAGRycy9kb3ducmV2LnhtbESPQWvCQBSE74L/YXmF3nQTg1JSVxGlYA8emrb3R/aZ&#10;BLNvQ/YZ4793C0KPw8x8w6y3o2vVQH1oPBtI5wko4tLbhisDP98fszdQQZAttp7JwJ0CbDfTyRpz&#10;62/8RUMhlYoQDjkaqEW6XOtQ1uQwzH1HHL2z7x1KlH2lbY+3CHetXiTJSjtsOC7U2NG+pvJSXJ2B&#10;Q7UrVoPOZJmdD0dZXn5Pn1lqzOvLuHsHJTTKf/jZPloDWZrC35l4BP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A0ScMAAADcAAAADwAAAAAAAAAAAAAAAACYAgAAZHJzL2Rv&#10;d25yZXYueG1sUEsFBgAAAAAEAAQA9QAAAIgDAAAAAA==&#10;"/>
                </v:group>
                <v:group id="Group 308" o:spid="_x0000_s1153" style="position:absolute;left:38004;top:38319;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Rectangle 309" o:spid="_x0000_s1154"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310" o:spid="_x0000_s1155"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311" o:spid="_x0000_s1156"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rect id="Rectangle 312" o:spid="_x0000_s1157"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313" o:spid="_x0000_s1158"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oval id="Oval 314" o:spid="_x0000_s1159"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d1MAA&#10;AADcAAAADwAAAGRycy9kb3ducmV2LnhtbERPTWvCQBC9C/6HZYTedBODUqKriFKwBw+N9T5kxySY&#10;nQ3ZaUz/ffcg9Ph439v96Fo1UB8azwbSRQKKuPS24crA9/Vj/g4qCLLF1jMZ+KUA+910ssXc+id/&#10;0VBIpWIIhxwN1CJdrnUoa3IYFr4jjtzd9w4lwr7StsdnDHetXibJWjtsODbU2NGxpvJR/DgDp+pQ&#10;rAedySq7n86yetwun1lqzNtsPGxACY3yL365z9ZAlsa1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8qd1MAAAADcAAAADwAAAAAAAAAAAAAAAACYAgAAZHJzL2Rvd25y&#10;ZXYueG1sUEsFBgAAAAAEAAQA9QAAAIUDAAAAAA==&#10;"/>
                  <v:oval id="Oval 315" o:spid="_x0000_s1160"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4T8QA&#10;AADcAAAADwAAAGRycy9kb3ducmV2LnhtbESPQWvCQBSE70L/w/IKvekmBqVNXUUqBXvowdjeH9ln&#10;Esy+DdlnjP/eLRQ8DjPzDbPajK5VA/Wh8WwgnSWgiEtvG64M/Bw/p6+ggiBbbD2TgRsF2KyfJivM&#10;rb/ygYZCKhUhHHI0UIt0udahrMlhmPmOOHon3zuUKPtK2x6vEe5aPU+SpXbYcFyosaOPmspzcXEG&#10;dtW2WA46k0V22u1lcf79/spSY16ex+07KKFRHuH/9t4ayNI3+DsTj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GOE/EAAAA3AAAAA8AAAAAAAAAAAAAAAAAmAIAAGRycy9k&#10;b3ducmV2LnhtbFBLBQYAAAAABAAEAPUAAACJAwAAAAA=&#10;"/>
                  <v:oval id="Oval 316" o:spid="_x0000_s1161"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bb8AA&#10;AADcAAAADwAAAGRycy9kb3ducmV2LnhtbERPTYvCMBC9C/6HMII3TbUoUo0iyoJ78LDd9T40Y1ts&#10;JqWZrfXfbw7CHh/ve3cYXKN66kLt2cBinoAiLrytuTTw8/0x24AKgmyx8UwGXhTgsB+PdphZ/+Qv&#10;6nMpVQzhkKGBSqTNtA5FRQ7D3LfEkbv7zqFE2JXadviM4a7RyyRZa4c1x4YKWzpVVDzyX2fgXB7z&#10;da9TWaX380VWj9v1M10YM50Mxy0ooUH+xW/3xRpIl3F+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Bbb8AAAADcAAAADwAAAAAAAAAAAAAAAACYAgAAZHJzL2Rvd25y&#10;ZXYueG1sUEsFBgAAAAAEAAQA9QAAAIUDAAAAAA==&#10;"/>
                  <v:rect id="Rectangle 317" o:spid="_x0000_s1162"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rect id="Rectangle 318" o:spid="_x0000_s1163"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rect id="Rectangle 319" o:spid="_x0000_s1164"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rect id="Rectangle 320" o:spid="_x0000_s1165"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oval id="Oval 321" o:spid="_x0000_s1166"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f498MA&#10;AADcAAAADwAAAGRycy9kb3ducmV2LnhtbESPQWvCQBSE74L/YXlCb7rRECmpq0iloIceGtv7I/tM&#10;gtm3Ifsa4793hUKPw8x8w2x2o2vVQH1oPBtYLhJQxKW3DVcGvs8f81dQQZAttp7JwJ0C7LbTyQZz&#10;62/8RUMhlYoQDjkaqEW6XOtQ1uQwLHxHHL2L7x1KlH2lbY+3CHetXiXJWjtsOC7U2NF7TeW1+HUG&#10;DtW+WA86lSy9HI6SXX8+T+nSmJfZuH8DJTTKf/ivfbQG0lU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f498MAAADcAAAADwAAAAAAAAAAAAAAAACYAgAAZHJzL2Rv&#10;d25yZXYueG1sUEsFBgAAAAAEAAQA9QAAAIgDAAAAAA==&#10;"/>
                  <v:oval id="Oval 322" o:spid="_x0000_s1167"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VmgMMA&#10;AADcAAAADwAAAGRycy9kb3ducmV2LnhtbESPQWvCQBSE70L/w/IK3nSjwVBSV5GKoAcPje39kX0m&#10;wezbkH2N6b/vCkKPw8x8w6y3o2vVQH1oPBtYzBNQxKW3DVcGvi6H2RuoIMgWW89k4JcCbDcvkzXm&#10;1t/5k4ZCKhUhHHI0UIt0udahrMlhmPuOOHpX3zuUKPtK2x7vEe5avUySTDtsOC7U2NFHTeWt+HEG&#10;9tWuyAadyiq97o+yun2fT+nCmOnruHsHJTTKf/jZPloD6TK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VmgMMAAADcAAAADwAAAAAAAAAAAAAAAACYAgAAZHJzL2Rv&#10;d25yZXYueG1sUEsFBgAAAAAEAAQA9QAAAIgDAAAAAA==&#10;"/>
                  <v:oval id="Oval 323" o:spid="_x0000_s1168"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DG8QA&#10;AADcAAAADwAAAGRycy9kb3ducmV2LnhtbESPT2vCQBTE70K/w/IKvelGg3+IriKVgh56MLb3R/aZ&#10;BLNvQ/Y1pt++KxQ8DjPzG2azG1yjeupC7dnAdJKAIi68rbk08HX5GK9ABUG22HgmA78UYLd9GW0w&#10;s/7OZ+pzKVWEcMjQQCXSZlqHoiKHYeJb4uhdfedQouxKbTu8R7hr9CxJFtphzXGhwpbeKypu+Y8z&#10;cCj3+aLXqczT6+Eo89v35ymdGvP2OuzXoIQGeYb/20drIJ0t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5wxvEAAAA3AAAAA8AAAAAAAAAAAAAAAAAmAIAAGRycy9k&#10;b3ducmV2LnhtbFBLBQYAAAAABAAEAPUAAACJAwAAAAA=&#10;"/>
                </v:group>
                <v:group id="Group 324" o:spid="_x0000_s1169" style="position:absolute;left:38284;top:30140;width:23958;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rect id="Rectangle 325" o:spid="_x0000_s1170"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rect id="Rectangle 326" o:spid="_x0000_s1171"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rect id="Rectangle 327" o:spid="_x0000_s1172"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rect id="Rectangle 328" o:spid="_x0000_s1173"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rect id="Rectangle 329" o:spid="_x0000_s1174"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oval id="Oval 330" o:spid="_x0000_s1175"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scQA&#10;AADcAAAADwAAAGRycy9kb3ducmV2LnhtbESPQWvCQBSE74X+h+UVeqsb3SoldRVRCnrooVHvj+wz&#10;CWbfhuxrTP+9Wyj0OMzMN8xyPfpWDdTHJrCF6SQDRVwG13Bl4XT8eHkDFQXZYRuYLPxQhPXq8WGJ&#10;uQs3/qKhkEolCMccLdQiXa51LGvyGCehI07eJfQeJcm+0q7HW4L7Vs+ybKE9NpwWauxoW1N5Lb69&#10;hV21KRaDNjI3l91e5tfz58FMrX1+GjfvoIRG+Q//tffOgjGv8HsmHQ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y7HEAAAA3AAAAA8AAAAAAAAAAAAAAAAAmAIAAGRycy9k&#10;b3ducmV2LnhtbFBLBQYAAAAABAAEAPUAAACJAwAAAAA=&#10;"/>
                  <v:oval id="Oval 331" o:spid="_x0000_s1176"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uKsQA&#10;AADcAAAADwAAAGRycy9kb3ducmV2LnhtbESPQWvCQBSE7wX/w/IK3urGLpGSuooogj300LS9P7LP&#10;JJh9G7KvMf57t1DocZiZb5j1dvKdGmmIbWALy0UGirgKruXawtfn8ekFVBRkh11gsnCjCNvN7GGN&#10;hQtX/qCxlFolCMcCLTQifaF1rBryGBehJ07eOQweJcmh1m7Aa4L7Tj9n2Up7bDktNNjTvqHqUv54&#10;C4d6V65GbSQ358NJ8sv3+5tZWjt/nHavoIQm+Q//tU/OgjE5/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irEAAAA3AAAAA8AAAAAAAAAAAAAAAAAmAIAAGRycy9k&#10;b3ducmV2LnhtbFBLBQYAAAAABAAEAPUAAACJAwAAAAA=&#10;"/>
                  <v:oval id="Oval 332" o:spid="_x0000_s1177"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wXcQA&#10;AADcAAAADwAAAGRycy9kb3ducmV2LnhtbESPQWvCQBSE7wX/w/IK3urGLoaSuooogj30YNreH9ln&#10;Esy+DdnXmP77bqHgcZiZb5j1dvKdGmmIbWALy0UGirgKruXawufH8ekFVBRkh11gsvBDEbab2cMa&#10;CxdufKaxlFolCMcCLTQifaF1rBryGBehJ07eJQweJcmh1m7AW4L7Tj9nWa49tpwWGuxp31B1Lb+9&#10;hUO9K/NRG1mZy+Ekq+vX+5tZWjt/nHavoIQmuYf/2ydnwZgc/s6k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s8F3EAAAA3AAAAA8AAAAAAAAAAAAAAAAAmAIAAGRycy9k&#10;b3ducmV2LnhtbFBLBQYAAAAABAAEAPUAAACJAwAAAAA=&#10;"/>
                  <v:rect id="Rectangle 333" o:spid="_x0000_s1178"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334" o:spid="_x0000_s1179"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rect id="Rectangle 335" o:spid="_x0000_s1180"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yU8MA&#10;AADcAAAADwAAAGRycy9kb3ducmV2LnhtbESPQYvCMBSE74L/ITzBm6ZaEO0aRVxc9Kj14u1t87bt&#10;2ryUJmr11xtB8DjMzDfMfNmaSlypcaVlBaNhBII4s7rkXMEx3QymIJxH1lhZJgV3crBcdDtzTLS9&#10;8Z6uB5+LAGGXoILC+zqR0mUFGXRDWxMH7882Bn2QTS51g7cAN5UcR9FEGiw5LBRY07qg7Hy4GAW/&#10;5fiIj336E5nZJva7Nv2/nL6V6vfa1RcIT63/hN/trVYQxz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yU8MAAADcAAAADwAAAAAAAAAAAAAAAACYAgAAZHJzL2Rv&#10;d25yZXYueG1sUEsFBgAAAAAEAAQA9QAAAIgDAAAAAA==&#10;"/>
                  <v:rect id="Rectangle 336" o:spid="_x0000_s1181"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oval id="Oval 337" o:spid="_x0000_s1182"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bVMQA&#10;AADcAAAADwAAAGRycy9kb3ducmV2LnhtbESPQWvCQBSE74X+h+UVvNVNTBWJriJKwR56aNT7I/tM&#10;gtm3Ifsa47/vFgo9DjPzDbPejq5VA/Wh8WwgnSagiEtvG64MnE/vr0tQQZAttp7JwIMCbDfPT2vM&#10;rb/zFw2FVCpCOORooBbpcq1DWZPDMPUdcfSuvncoUfaVtj3eI9y1epYkC+2w4bhQY0f7mspb8e0M&#10;HKpdsRh0JvPsejjK/Hb5/MhSYyYv424FSmiU//Bf+2gNZG8p/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DG1TEAAAA3AAAAA8AAAAAAAAAAAAAAAAAmAIAAGRycy9k&#10;b3ducmV2LnhtbFBLBQYAAAAABAAEAPUAAACJAwAAAAA=&#10;"/>
                  <v:oval id="Oval 338" o:spid="_x0000_s1183"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GFI8QA&#10;AADcAAAADwAAAGRycy9kb3ducmV2LnhtbESPQWvCQBSE74X+h+UJvdWNRqVEV5FKwR48GO39kX0m&#10;wezbkH2N6b/vCoLHYWa+YVabwTWqpy7Ung1Mxgko4sLbmksD59PX+weoIMgWG89k4I8CbNavLyvM&#10;rL/xkfpcShUhHDI0UIm0mdahqMhhGPuWOHoX3zmUKLtS2w5vEe4aPU2ShXZYc1yosKXPiopr/usM&#10;7Mptvuh1KvP0stvL/Ppz+E4nxryNhu0SlNAgz/CjvbcG0tkU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hSPEAAAA3AAAAA8AAAAAAAAAAAAAAAAAmAIAAGRycy9k&#10;b3ducmV2LnhtbFBLBQYAAAAABAAEAPUAAACJAwAAAAA=&#10;"/>
                  <v:oval id="Oval 339" o:spid="_x0000_s1184"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0guMQA&#10;AADcAAAADwAAAGRycy9kb3ducmV2LnhtbESPQWvCQBSE74X+h+UVeqsb3SoldRVRCnrooVHvj+wz&#10;CWbfhuxrTP+9Wyj0OMzMN8xyPfpWDdTHJrCF6SQDRVwG13Bl4XT8eHkDFQXZYRuYLPxQhPXq8WGJ&#10;uQs3/qKhkEolCMccLdQiXa51LGvyGCehI07eJfQeJcm+0q7HW4L7Vs+ybKE9NpwWauxoW1N5Lb69&#10;hV21KRaDNjI3l91e5tfz58FMrX1+GjfvoIRG+Q//tffOgnk18HsmHQ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ILjEAAAA3AAAAA8AAAAAAAAAAAAAAAAAmAIAAGRycy9k&#10;b3ducmV2LnhtbFBLBQYAAAAABAAEAPUAAACJAwAAAAA=&#10;"/>
                </v:group>
                <v:group id="Group 340" o:spid="_x0000_s1185" style="position:absolute;left:7797;top:30140;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rect id="Rectangle 341" o:spid="_x0000_s1186"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rect id="Rectangle 342" o:spid="_x0000_s1187"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rect id="Rectangle 343" o:spid="_x0000_s1188"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344" o:spid="_x0000_s1189"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345" o:spid="_x0000_s1190"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oval id="Oval 346" o:spid="_x0000_s1191"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YoEsEA&#10;AADcAAAADwAAAGRycy9kb3ducmV2LnhtbERPTWvCQBC9C/6HZYTezMaGSEldRSoFe/BgbO9DdkyC&#10;2dmQncb033cPgsfH+97sJtepkYbQejawSlJQxJW3LdcGvi+fyzdQQZAtdp7JwB8F2G3nsw0W1t/5&#10;TGMptYohHAo00Ij0hdahashhSHxPHLmrHxxKhEOt7YD3GO46/Zqma+2w5djQYE8fDVW38tcZONT7&#10;cj3qTPLsejhKfvs5fWUrY14W0/4dlNAkT/HDfbQGsjzOj2fiEd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KBLBAAAA3AAAAA8AAAAAAAAAAAAAAAAAmAIAAGRycy9kb3du&#10;cmV2LnhtbFBLBQYAAAAABAAEAPUAAACGAwAAAAA=&#10;"/>
                  <v:oval id="Oval 347" o:spid="_x0000_s1192"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NicQA&#10;AADcAAAADwAAAGRycy9kb3ducmV2LnhtbESPwWrDMBBE74X+g9hCb7XsGIfiRgmhoZAeeqiT3hdr&#10;Y5tYK2NtHOfvo0Khx2Fm3jCrzex6NdEYOs8GsiQFRVx723Fj4Hj4eHkFFQTZYu+ZDNwowGb9+LDC&#10;0vorf9NUSaMihEOJBlqRodQ61C05DIkfiKN38qNDiXJstB3xGuGu14s0XWqHHceFFgd6b6k+Vxdn&#10;YNdsq+Wkcyny024vxfnn6zPPjHl+mrdvoIRm+Q//tffWQF5k8Hs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jYnEAAAA3AAAAA8AAAAAAAAAAAAAAAAAmAIAAGRycy9k&#10;b3ducmV2LnhtbFBLBQYAAAAABAAEAPUAAACJAwAAAAA=&#10;"/>
                  <v:oval id="Oval 348" o:spid="_x0000_s1193"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T/sMA&#10;AADcAAAADwAAAGRycy9kb3ducmV2LnhtbESPQWvCQBSE74L/YXlCb7rRECmpq0iloIceGtv7I/tM&#10;gtm3Ifsa4793hUKPw8x8w2x2o2vVQH1oPBtYLhJQxKW3DVcGvs8f81dQQZAttp7JwJ0C7LbTyQZz&#10;62/8RUMhlYoQDjkaqEW6XOtQ1uQwLHxHHL2L7x1KlH2lbY+3CHetXiXJWjtsOC7U2NF7TeW1+HUG&#10;DtW+WA86lSy9HI6SXX8+T+nSmJfZuH8DJTTKf/ivfbQG0mw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gT/sMAAADcAAAADwAAAAAAAAAAAAAAAACYAgAAZHJzL2Rv&#10;d25yZXYueG1sUEsFBgAAAAAEAAQA9QAAAIgDAAAAAA==&#10;"/>
                  <v:rect id="Rectangle 349" o:spid="_x0000_s1194"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rect id="Rectangle 350" o:spid="_x0000_s1195"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351" o:spid="_x0000_s1196"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352" o:spid="_x0000_s1197"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oval id="Oval 353" o:spid="_x0000_s1198"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oval id="Oval 354" o:spid="_x0000_s1199"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kFMEA&#10;AADcAAAADwAAAGRycy9kb3ducmV2LnhtbERPTWvCQBC9C/6HZYTezMaGSEldRSoFe/BgbO9DdkyC&#10;2dmQncb033cPgsfH+97sJtepkYbQejawSlJQxJW3LdcGvi+fyzdQQZAtdp7JwB8F2G3nsw0W1t/5&#10;TGMptYohHAo00Ij0hdahashhSHxPHLmrHxxKhEOt7YD3GO46/Zqma+2w5djQYE8fDVW38tcZONT7&#10;cj3qTPLsejhKfvs5fWUrY14W0/4dlNAkT/HDfbQGsjyujWfiEd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gJBTBAAAA3AAAAA8AAAAAAAAAAAAAAAAAmAIAAGRycy9kb3du&#10;cmV2LnhtbFBLBQYAAAAABAAEAPUAAACGAwAAAAA=&#10;"/>
                  <v:oval id="Oval 355" o:spid="_x0000_s1200"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Bj8QA&#10;AADcAAAADwAAAGRycy9kb3ducmV2LnhtbESPQWvCQBSE74X+h+UVvNWNDRFNXUUqgj300Kj3R/aZ&#10;BLNvQ/Y1xn/vFgo9DjPzDbPajK5VA/Wh8WxgNk1AEZfeNlwZOB33rwtQQZAttp7JwJ0CbNbPTyvM&#10;rb/xNw2FVCpCOORooBbpcq1DWZPDMPUdcfQuvncoUfaVtj3eIty1+i1J5tphw3Ghxo4+aiqvxY8z&#10;sKu2xXzQqWTpZXeQ7Hr++kxnxkxexu07KKFR/sN/7YM1kGZ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gY/EAAAA3AAAAA8AAAAAAAAAAAAAAAAAmAIAAGRycy9k&#10;b3ducmV2LnhtbFBLBQYAAAAABAAEAPUAAACJAwAAAAA=&#10;"/>
                </v:group>
                <v:group id="Group 356" o:spid="_x0000_s1201" style="position:absolute;left:7334;top:38319;width:23958;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rect id="Rectangle 357" o:spid="_x0000_s1202"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rect id="Rectangle 358" o:spid="_x0000_s1203"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rect id="Rectangle 359" o:spid="_x0000_s1204"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360" o:spid="_x0000_s1205"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361" o:spid="_x0000_s1206"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oval id="Oval 362" o:spid="_x0000_s1207"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QMMA&#10;AADcAAAADwAAAGRycy9kb3ducmV2LnhtbESPQWvCQBSE7wX/w/IKvdWNDYaSuoooBT14aLT3R/aZ&#10;BLNvQ/Y1xn/vCkKPw8x8wyxWo2vVQH1oPBuYTRNQxKW3DVcGTsfv909QQZAttp7JwI0CrJaTlwXm&#10;1l/5h4ZCKhUhHHI0UIt0udahrMlhmPqOOHpn3zuUKPtK2x6vEe5a/ZEkmXbYcFyosaNNTeWl+HMG&#10;ttW6yAadyjw9b3cyv/we9unMmLfXcf0FSmiU//CzvbMG0iyDx5l4B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fQMMAAADcAAAADwAAAAAAAAAAAAAAAACYAgAAZHJzL2Rv&#10;d25yZXYueG1sUEsFBgAAAAAEAAQA9QAAAIgDAAAAAA==&#10;"/>
                  <v:oval id="Oval 363" o:spid="_x0000_s1208"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628QA&#10;AADcAAAADwAAAGRycy9kb3ducmV2LnhtbESPQWvCQBSE7wX/w/KE3pqNDaYluoooBXvowdjeH9ln&#10;Esy+DdnXmP77bqHgcZiZb5j1dnKdGmkIrWcDiyQFRVx523Jt4PP89vQKKgiyxc4zGfihANvN7GGN&#10;hfU3PtFYSq0ihEOBBhqRvtA6VA05DInviaN38YNDiXKotR3wFuGu089pmmuHLceFBnvaN1Rdy29n&#10;4FDvynzUmSyzy+Eoy+vXx3u2MOZxPu1WoIQmuYf/20drIMtf4O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TetvEAAAA3AAAAA8AAAAAAAAAAAAAAAAAmAIAAGRycy9k&#10;b3ducmV2LnhtbFBLBQYAAAAABAAEAPUAAACJAwAAAAA=&#10;"/>
                  <v:oval id="Oval 364" o:spid="_x0000_s1209"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uqcEA&#10;AADcAAAADwAAAGRycy9kb3ducmV2LnhtbERPTWvCQBC9C/6HZYTezMYGQ0ldRSoFe/BgbO9DdkyC&#10;2dmQncb033cPgsfH+97sJtepkYbQejawSlJQxJW3LdcGvi+fyzdQQZAtdp7JwB8F2G3nsw0W1t/5&#10;TGMptYohHAo00Ij0hdahashhSHxPHLmrHxxKhEOt7YD3GO46/ZqmuXbYcmxosKePhqpb+esMHOp9&#10;mY86k3V2PRxlffs5fWUrY14W0/4dlNAkT/HDfbQGsjyujWfiEd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7qnBAAAA3AAAAA8AAAAAAAAAAAAAAAAAmAIAAGRycy9kb3du&#10;cmV2LnhtbFBLBQYAAAAABAAEAPUAAACGAwAAAAA=&#10;"/>
                  <v:rect id="Rectangle 365" o:spid="_x0000_s1210"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366" o:spid="_x0000_s1211"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rect id="Rectangle 367" o:spid="_x0000_s1212"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HlcUA&#10;AADcAAAADwAAAGRycy9kb3ducmV2LnhtbESPQWvCQBSE7wX/w/KE3upGBVujq4glxR5NcuntmX0m&#10;abNvQ3ZN0v76bqHgcZiZb5jtfjSN6KlztWUF81kEgriwuuZSQZ4lTy8gnEfW2FgmBd/kYL+bPGwx&#10;1nbgM/WpL0WAsItRQeV9G0vpiooMupltiYN3tZ1BH2RXSt3hEOCmkYsoWkmDNYeFCls6VlR8pTej&#10;4FIvcvw5Z2+RWSdL/z5mn7ePV6Uep+NhA8LT6O/h//ZJK1g+z+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ceVxQAAANwAAAAPAAAAAAAAAAAAAAAAAJgCAABkcnMv&#10;ZG93bnJldi54bWxQSwUGAAAAAAQABAD1AAAAigMAAAAA&#10;"/>
                  <v:rect id="Rectangle 368" o:spid="_x0000_s1213"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oval id="Oval 369" o:spid="_x0000_s1214"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qBcQA&#10;AADcAAAADwAAAGRycy9kb3ducmV2LnhtbESPQWvCQBSE74X+h+UJ3urGLmqJriIVwR56aLT3R/aZ&#10;BLNvQ/Y1pv++Wyj0OMzMN8xmN/pWDdTHJrCF+SwDRVwG13Bl4XI+Pr2AioLssA1MFr4pwm77+LDB&#10;3IU7f9BQSKUShGOOFmqRLtc6ljV5jLPQESfvGnqPkmRfadfjPcF9q5+zbKk9NpwWauzotabyVnx5&#10;C4dqXywHbWRhroeTLG6f729mbu10Mu7XoIRG+Q//tU/OglkZ+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6gXEAAAA3AAAAA8AAAAAAAAAAAAAAAAAmAIAAGRycy9k&#10;b3ducmV2LnhtbFBLBQYAAAAABAAEAPUAAACJAwAAAAA=&#10;"/>
                  <v:oval id="Oval 370" o:spid="_x0000_s1215"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hyccQA&#10;AADcAAAADwAAAGRycy9kb3ducmV2LnhtbESPQWvCQBSE74X+h+UVeqsbG7WSuoooBXvowVjvj+wz&#10;CWbfhuwzxn/vCoUeh5n5hlmsBteonrpQezYwHiWgiAtvay4N/B6+3uaggiBbbDyTgRsFWC2fnxaY&#10;WX/lPfW5lCpCOGRooBJpM61DUZHDMPItcfROvnMoUXalth1eI9w1+j1JZtphzXGhwpY2FRXn/OIM&#10;bMt1Put1KtP0tN3J9Hz8+U7Hxry+DOtPUEKD/If/2jtrIP2Y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YcnHEAAAA3AAAAA8AAAAAAAAAAAAAAAAAmAIAAGRycy9k&#10;b3ducmV2LnhtbFBLBQYAAAAABAAEAPUAAACJAwAAAAA=&#10;"/>
                  <v:oval id="Oval 371" o:spid="_x0000_s1216"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X6sQA&#10;AADcAAAADwAAAGRycy9kb3ducmV2LnhtbESPQWvCQBSE74X+h+UVvNWNDVFJXUUqgj300Kj3R/aZ&#10;BLNvQ/Y1xn/vFgo9DjPzDbPajK5VA/Wh8WxgNk1AEZfeNlwZOB33r0tQQZAttp7JwJ0CbNbPTyvM&#10;rb/xNw2FVCpCOORooBbpcq1DWZPDMPUdcfQuvncoUfaVtj3eIty1+i1J5tphw3Ghxo4+aiqvxY8z&#10;sKu2xXzQqWTpZXeQ7Hr++kxnxkxexu07KKFR/sN/7YM1kC4y+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U1+rEAAAA3AAAAA8AAAAAAAAAAAAAAAAAmAIAAGRycy9k&#10;b3ducmV2LnhtbFBLBQYAAAAABAAEAPUAAACJAwAAAAA=&#10;"/>
                </v:group>
                <v:group id="Group 372" o:spid="_x0000_s1217" style="position:absolute;left:38004;top:21199;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rect id="Rectangle 373" o:spid="_x0000_s1218"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6esQA&#10;AADcAAAADwAAAGRycy9kb3ducmV2LnhtbESPQYvCMBSE74L/ITzBm6YqqNs1iiiKe9T24u1t87at&#10;Ni+liVr99ZuFBY/DzHzDLFatqcSdGldaVjAaRiCIM6tLzhWkyW4wB+E8ssbKMil4koPVsttZYKzt&#10;g490P/lcBAi7GBUU3texlC4ryKAb2po4eD+2MeiDbHKpG3wEuKnkOIqm0mDJYaHAmjYFZdfTzSj4&#10;Lscpvo7JPjIfu4n/apPL7bxVqt9r158gPLX+Hf5vH7SCyWw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nrEAAAA3AAAAA8AAAAAAAAAAAAAAAAAmAIAAGRycy9k&#10;b3ducmV2LnhtbFBLBQYAAAAABAAEAPUAAACJAwAAAAA=&#10;"/>
                  <v:rect id="Rectangle 374" o:spid="_x0000_s1219"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375" o:spid="_x0000_s1220"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376" o:spid="_x0000_s1221"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rect id="Rectangle 377" o:spid="_x0000_s1222"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oval id="Oval 378" o:spid="_x0000_s1223"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oval id="Oval 379" o:spid="_x0000_s1224"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oval id="Oval 380" o:spid="_x0000_s1225"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CVsQA&#10;AADcAAAADwAAAGRycy9kb3ducmV2LnhtbESPQWvCQBSE74L/YXlCb7qxUZHUVaQi2IOHpu39kX0m&#10;wezbkH3G9N93BaHHYWa+YTa7wTWqpy7Ung3MZwko4sLbmksD31/H6RpUEGSLjWcy8EsBdtvxaIOZ&#10;9Xf+pD6XUkUIhwwNVCJtpnUoKnIYZr4ljt7Fdw4lyq7UtsN7hLtGvybJSjusOS5U2NJ7RcU1vzkD&#10;h3Kfr3qdyjK9HE6yvP6cP9K5MS+TYf8GSmiQ//CzfbIG0vUC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NAlbEAAAA3AAAAA8AAAAAAAAAAAAAAAAAmAIAAGRycy9k&#10;b3ducmV2LnhtbFBLBQYAAAAABAAEAPUAAACJAwAAAAA=&#10;"/>
                  <v:rect id="Rectangle 381" o:spid="_x0000_s1226"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382" o:spid="_x0000_s1227"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rect id="Rectangle 383" o:spid="_x0000_s1228"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rect id="Rectangle 384" o:spid="_x0000_s1229"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oval id="Oval 385" o:spid="_x0000_s1230"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tyMUA&#10;AADcAAAADwAAAGRycy9kb3ducmV2LnhtbESPT2vCQBTE74V+h+UJvdWNDYqNWUUqBT30YNreH9mX&#10;P5h9G7KvMf32XaHgcZiZ3zD5bnKdGmkIrWcDi3kCirj0tuXawNfn+/MaVBBki51nMvBLAXbbx4cc&#10;M+uvfKaxkFpFCIcMDTQifaZ1KBtyGOa+J45e5QeHEuVQazvgNcJdp1+SZKUdthwXGuzpraHyUvw4&#10;A4d6X6xGncoyrQ5HWV6+P07pwpin2bTfgBKa5B7+bx+tgXT9Cr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jK3IxQAAANwAAAAPAAAAAAAAAAAAAAAAAJgCAABkcnMv&#10;ZG93bnJldi54bWxQSwUGAAAAAAQABAD1AAAAigMAAAAA&#10;"/>
                  <v:oval id="Oval 386" o:spid="_x0000_s1231"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iMEA&#10;AADcAAAADwAAAGRycy9kb3ducmV2LnhtbERPTWvCQBC9F/wPywje6kaD0qauIopgDz001fuQHZNg&#10;djZkxxj/ffcgeHy879VmcI3qqQu1ZwOzaQKKuPC25tLA6e/w/gEqCLLFxjMZeFCAzXr0tsLM+jv/&#10;Up9LqWIIhwwNVCJtpnUoKnIYpr4ljtzFdw4lwq7UtsN7DHeNnifJUjusOTZU2NKuouKa35yBfbnN&#10;l71OZZFe9kdZXM8/3+nMmMl42H6BEhrkJX66j9ZA+hnnxz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vkojBAAAA3AAAAA8AAAAAAAAAAAAAAAAAmAIAAGRycy9kb3du&#10;cmV2LnhtbFBLBQYAAAAABAAEAPUAAACGAwAAAAA=&#10;"/>
                  <v:oval id="Oval 387" o:spid="_x0000_s1232"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3E8QA&#10;AADcAAAADwAAAGRycy9kb3ducmV2LnhtbESPQWvCQBSE70L/w/IKvekmBqVNXUUqBXvowdjeH9ln&#10;Esy+DdlnjP/eLRQ8DjPzDbPajK5VA/Wh8WwgnSWgiEtvG64M/Bw/p6+ggiBbbD2TgRsF2KyfJivM&#10;rb/ygYZCKhUhHHI0UIt0udahrMlhmPmOOHon3zuUKPtK2x6vEe5aPU+SpXbYcFyosaOPmspzcXEG&#10;dtW2WA46k0V22u1lcf79/spSY16ex+07KKFRHuH/9t4ayN5S+DsTj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jNxPEAAAA3AAAAA8AAAAAAAAAAAAAAAAAmAIAAGRycy9k&#10;b3ducmV2LnhtbFBLBQYAAAAABAAEAPUAAACJAwAAAAA=&#10;"/>
                </v:group>
                <v:shape id="AutoShape 388" o:spid="_x0000_s1233" type="#_x0000_t32" style="position:absolute;left:32188;top:22761;width:54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khY8UAAADcAAAADwAAAGRycy9kb3ducmV2LnhtbESPQWsCMRSE70L/Q3gFb5pVoehqlCIt&#10;COJBt1S9PTbP3bWblyWJuv33RhA8DjPzDTNbtKYWV3K+sqxg0E9AEOdWV1wo+Mm+e2MQPiBrrC2T&#10;gn/ysJi/dWaYanvjLV13oRARwj5FBWUITSqlz0sy6Pu2IY7eyTqDIUpXSO3wFuGmlsMk+ZAGK44L&#10;JTa0LCn/212Mguzgjlm9Nqs1n/dfy9/xZjDxQanue/s5BRGoDa/ws73SCkaTITz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khY8UAAADcAAAADwAAAAAAAAAA&#10;AAAAAAChAgAAZHJzL2Rvd25yZXYueG1sUEsFBgAAAAAEAAQA+QAAAJMDAAAAAA==&#10;" strokeweight="1.25pt">
                  <v:stroke startarrow="block" endarrow="block"/>
                </v:shape>
                <v:shape id="AutoShape 389" o:spid="_x0000_s1234" type="#_x0000_t32" style="position:absolute;left:4495;top:14659;width:351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WE+MYAAADcAAAADwAAAGRycy9kb3ducmV2LnhtbESPQWvCQBSE70L/w/IKvenGCmJiNlKk&#10;BUF6qClVb4/sa5I2+zbsbjX++64geBxm5hsmXw2mEydyvrWsYDpJQBBXVrdcK/gs38YLED4ga+ws&#10;k4ILeVgVD6McM23P/EGnXahFhLDPUEETQp9J6auGDPqJ7Ymj922dwRClq6V2eI5w08nnJJlLgy3H&#10;hQZ7WjdU/e7+jILy4I5ltzWbLf/sX9dfi/dp6oNST4/DyxJEoCHcw7f2RiuYpTO4nolHQB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lhPjGAAAA3AAAAA8AAAAAAAAA&#10;AAAAAAAAoQIAAGRycy9kb3ducmV2LnhtbFBLBQYAAAAABAAEAPkAAACUAwAAAAA=&#10;" strokeweight="1.25pt">
                  <v:stroke startarrow="block" endarrow="block"/>
                </v:shape>
                <v:shape id="AutoShape 390" o:spid="_x0000_s1235" type="#_x0000_t32" style="position:absolute;left:61963;top:21199;width:231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PmX8IAAADcAAAADwAAAGRycy9kb3ducmV2LnhtbESPT4vCMBTE7wt+h/CEva2pu8U/1Siy&#10;sOC1Kp4fzbMtNi+1SW322xtB8DjMzG+Y9TaYRtypc7VlBdNJAoK4sLrmUsHp+Pe1AOE8ssbGMin4&#10;JwfbzehjjZm2A+d0P/hSRAi7DBVU3reZlK6oyKCb2JY4ehfbGfRRdqXUHQ4Rbhr5nSQzabDmuFBh&#10;S78VFddDbxTk+a089y4Mu8UlzNOTTk3S75X6HIfdCoSn4N/hV3uvFfwsU3ieiUd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PmX8IAAADcAAAADwAAAAAAAAAAAAAA&#10;AAChAgAAZHJzL2Rvd25yZXYueG1sUEsFBgAAAAAEAAQA+QAAAJADAAAAAA==&#10;" strokeweight="1.25pt"/>
                <v:shape id="AutoShape 391" o:spid="_x0000_s1236" type="#_x0000_t32" style="position:absolute;left:62782;top:15110;width:6;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C5F8YAAADcAAAADwAAAGRycy9kb3ducmV2LnhtbESPT2vCQBTE7wW/w/KE3urGlhaNbkKR&#10;FgTpoUb8c3tkn0k0+zbsbjX99t2C4HGYmd8w87w3rbiQ841lBeNRAoK4tLrhSsGm+HyagPABWWNr&#10;mRT8koc8GzzMMdX2yt90WYdKRAj7FBXUIXSplL6syaAf2Y44ekfrDIYoXSW1w2uEm1Y+J8mbNNhw&#10;XKixo0VN5Xn9YxQUe3co2pVZrvi0+1hsJ1/jqQ9KPQ779xmIQH24h2/tpVbwMn2F/zPxCMj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AuRfGAAAA3AAAAA8AAAAAAAAA&#10;AAAAAAAAoQIAAGRycy9kb3ducmV2LnhtbFBLBQYAAAAABAAEAPkAAACUAwAAAAA=&#10;" strokeweight="1.25pt">
                  <v:stroke startarrow="block" endarrow="block"/>
                </v:shape>
                <v:shape id="AutoShape 392" o:spid="_x0000_s1237" type="#_x0000_t32" style="position:absolute;left:62661;top:31702;width:351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nYMUAAADcAAAADwAAAGRycy9kb3ducmV2LnhtbESPQWvCQBSE74L/YXmCN91YQUzqKkUq&#10;COJBI7a9PbKvSdrs27C7avz3bqHgcZiZb5jFqjONuJLztWUFk3ECgriwuuZSwSnfjOYgfEDW2Fgm&#10;BXfysFr2ewvMtL3xga7HUIoIYZ+hgiqENpPSFxUZ9GPbEkfv2zqDIUpXSu3wFuGmkS9JMpMGa44L&#10;Fba0rqj4PV6MgvzTfeXNzmx3/PPxvj7P95PUB6WGg+7tFUSgLjzD/+2tVjBNZ/B3Jh4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InYMUAAADcAAAADwAAAAAAAAAA&#10;AAAAAAChAgAAZHJzL2Rvd25yZXYueG1sUEsFBgAAAAAEAAQA+QAAAJMDAAAAAA==&#10;" strokeweight="1.25pt">
                  <v:stroke startarrow="block" endarrow="block"/>
                </v:shape>
                <v:group id="Group 393" o:spid="_x0000_s1238" style="position:absolute;left:8001;top:55159;width:23958;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94" o:spid="_x0000_s1239"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395" o:spid="_x0000_s1240"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396" o:spid="_x0000_s1241"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397" o:spid="_x0000_s1242"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398" o:spid="_x0000_s1243"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oval id="Oval 399" o:spid="_x0000_s1244"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UHcQA&#10;AADcAAAADwAAAGRycy9kb3ducmV2LnhtbESPQWvCQBSE74X+h+UVvNWNjUpJXUUqgh48NLb3R/aZ&#10;BLNvQ/YZ4793BaHHYWa+YRarwTWqpy7Ung1Mxgko4sLbmksDv8ft+yeoIMgWG89k4EYBVsvXlwVm&#10;1l/5h/pcShUhHDI0UIm0mdahqMhhGPuWOHon3zmUKLtS2w6vEe4a/ZEkc+2w5rhQYUvfFRXn/OIM&#10;bMp1Pu91KrP0tNnJ7Px32KcTY0Zvw/oLlNAg/+Fne2cNTJMUHmfiEd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dVB3EAAAA3AAAAA8AAAAAAAAAAAAAAAAAmAIAAGRycy9k&#10;b3ducmV2LnhtbFBLBQYAAAAABAAEAPUAAACJAwAAAAA=&#10;"/>
                  <v:oval id="Oval 400" o:spid="_x0000_s1245"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MacQA&#10;AADcAAAADwAAAGRycy9kb3ducmV2LnhtbESPQWvCQBSE70L/w/KE3nSjUSnRVaRSsIceGu39kX0m&#10;wezbkH3G+O/dQqHHYWa+YTa7wTWqpy7Ung3Mpgko4sLbmksD59PH5A1UEGSLjWcy8KAAu+3LaIOZ&#10;9Xf+pj6XUkUIhwwNVCJtpnUoKnIYpr4ljt7Fdw4lyq7UtsN7hLtGz5NkpR3WHBcqbOm9ouKa35yB&#10;Q7nPV71OZZleDkdZXn++PtOZMa/jYb8GJTTIf/ivfbQGFskCfs/EI6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0zGnEAAAA3AAAAA8AAAAAAAAAAAAAAAAAmAIAAGRycy9k&#10;b3ducmV2LnhtbFBLBQYAAAAABAAEAPUAAACJAwAAAAA=&#10;"/>
                  <v:oval id="Oval 401" o:spid="_x0000_s1246"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p8sQA&#10;AADcAAAADwAAAGRycy9kb3ducmV2LnhtbESPQWvCQBSE74X+h+UVeqsbGxNK6ipSEeyhB2N7f2Sf&#10;STD7NmSfMf33XaHgcZiZb5jlenKdGmkIrWcD81kCirjytuXawPdx9/IGKgiyxc4zGfilAOvV48MS&#10;C+uvfKCxlFpFCIcCDTQifaF1qBpyGGa+J47eyQ8OJcqh1nbAa4S7Tr8mSa4dthwXGuzpo6HqXF6c&#10;gW29KfNRp5Klp+1esvPP12c6N+b5adq8gxKa5B7+b++tgUWSwe1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afLEAAAA3AAAAA8AAAAAAAAAAAAAAAAAmAIAAGRycy9k&#10;b3ducmV2LnhtbFBLBQYAAAAABAAEAPUAAACJAwAAAAA=&#10;"/>
                  <v:rect id="Rectangle 402" o:spid="_x0000_s1247"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403" o:spid="_x0000_s1248"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rect id="Rectangle 404" o:spid="_x0000_s1249"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405" o:spid="_x0000_s1250"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oval id="Oval 406" o:spid="_x0000_s1251"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t8IA&#10;AADcAAAADwAAAGRycy9kb3ducmV2LnhtbERPS2vCQBC+C/0Pywi96SamSolZRSoFe+ihaXsfspMH&#10;ZmdDdozpv+8eCj1+fO/iOLteTTSGzrOBdJ2AIq687bgx8PX5unoGFQTZYu+ZDPxQgOPhYVFgbv2d&#10;P2gqpVExhEOOBlqRIdc6VC05DGs/EEeu9qNDiXBstB3xHsNdrzdJstMOO44NLQ700lJ1LW/OwLk5&#10;lbtJZ7LN6vNFttfv97csNeZxOZ/2oIRm+Rf/uS/WwFMa58cz8Qjo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ly3wgAAANwAAAAPAAAAAAAAAAAAAAAAAJgCAABkcnMvZG93&#10;bnJldi54bWxQSwUGAAAAAAQABAD1AAAAhwMAAAAA&#10;"/>
                  <v:oval id="Oval 407" o:spid="_x0000_s1252"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5LMQA&#10;AADcAAAADwAAAGRycy9kb3ducmV2LnhtbESPQWvCQBSE74L/YXlCb7pJU6WkriKVgh48NLb3R/aZ&#10;BLNvQ/Y1pv/eLQg9DjPzDbPejq5VA/Wh8WwgXSSgiEtvG64MfJ0/5q+ggiBbbD2TgV8KsN1MJ2vM&#10;rb/xJw2FVCpCOORooBbpcq1DWZPDsPAdcfQuvncoUfaVtj3eIty1+jlJVtphw3Ghxo7eayqvxY8z&#10;sK92xWrQmSyzy/4gy+v36ZilxjzNxt0bKKFR/sOP9sEaeElT+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a+SzEAAAA3AAAAA8AAAAAAAAAAAAAAAAAmAIAAGRycy9k&#10;b3ducmV2LnhtbFBLBQYAAAAABAAEAPUAAACJAwAAAAA=&#10;"/>
                  <v:oval id="Oval 408" o:spid="_x0000_s1253"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nW8QA&#10;AADcAAAADwAAAGRycy9kb3ducmV2LnhtbESPQWvCQBSE70L/w/IKvekmpoaSuopUCvbQg9HeH9ln&#10;Esy+DdnXmP77bqHgcZiZb5j1dnKdGmkIrWcD6SIBRVx523Jt4Hx6n7+ACoJssfNMBn4owHbzMFtj&#10;Yf2NjzSWUqsI4VCggUakL7QOVUMOw8L3xNG7+MGhRDnU2g54i3DX6WWS5Nphy3GhwZ7eGqqu5bcz&#10;sK93ZT7qTFbZZX+Q1fXr8yNLjXl6nHavoIQmuYf/2wdr4Dld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Z1vEAAAA3AAAAA8AAAAAAAAAAAAAAAAAmAIAAGRycy9k&#10;b3ducmV2LnhtbFBLBQYAAAAABAAEAPUAAACJAwAAAAA=&#10;"/>
                </v:group>
                <v:group id="Group 409" o:spid="_x0000_s1254" style="position:absolute;left:38004;top:55159;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410" o:spid="_x0000_s1255"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411" o:spid="_x0000_s1256"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412" o:spid="_x0000_s1257"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rect id="Rectangle 413" o:spid="_x0000_s1258"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Sv8UA&#10;AADcAAAADwAAAGRycy9kb3ducmV2LnhtbESPQWvCQBSE70L/w/IKvelGW1p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dK/xQAAANwAAAAPAAAAAAAAAAAAAAAAAJgCAABkcnMv&#10;ZG93bnJldi54bWxQSwUGAAAAAAQABAD1AAAAigMAAAAA&#10;"/>
                  <v:rect id="Rectangle 414" o:spid="_x0000_s1259"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GzcIA&#10;AADcAAAADwAAAGRycy9kb3ducmV2LnhtbERPTW+CQBC9m/gfNmPSmy7Sxr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kbNwgAAANwAAAAPAAAAAAAAAAAAAAAAAJgCAABkcnMvZG93&#10;bnJldi54bWxQSwUGAAAAAAQABAD1AAAAhwMAAAAA&#10;"/>
                  <v:oval id="Oval 415" o:spid="_x0000_s1260"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1KsUA&#10;AADcAAAADwAAAGRycy9kb3ducmV2LnhtbESPQWvCQBSE74X+h+UVequbNCqauoooBXvooaneH9ln&#10;Esy+DdlnTP99Vyj0OMzMN8xqM7pWDdSHxrOBdJKAIi69bbgycPx+f1mACoJssfVMBn4owGb9+LDC&#10;3Pobf9FQSKUihEOOBmqRLtc6lDU5DBPfEUfv7HuHEmVfadvjLcJdq1+TZK4dNhwXauxoV1N5Ka7O&#10;wL7aFvNBZzLLzvuDzC6nz48sNeb5ady+gRIa5T/81z5YA9N0Cf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PUqxQAAANwAAAAPAAAAAAAAAAAAAAAAAJgCAABkcnMv&#10;ZG93bnJldi54bWxQSwUGAAAAAAQABAD1AAAAigMAAAAA&#10;"/>
                  <v:oval id="Oval 416" o:spid="_x0000_s1261"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WCsEA&#10;AADcAAAADwAAAGRycy9kb3ducmV2LnhtbERPTWvCQBC9F/wPywi91Y2mSkmzilQK9tBDY3sfsmMS&#10;kp0N2WmM/949CB4f7zvfTa5TIw2h8WxguUhAEZfeNlwZ+D19vryBCoJssfNMBq4UYLedPeWYWX/h&#10;HxoLqVQM4ZChgVqkz7QOZU0Ow8L3xJE7+8GhRDhU2g54ieGu06sk2WiHDceGGnv6qKlsi39n4FDt&#10;i82oU1mn58NR1u3f91e6NOZ5Pu3fQQlN8hDf3Udr4HUV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6lgrBAAAA3AAAAA8AAAAAAAAAAAAAAAAAmAIAAGRycy9kb3du&#10;cmV2LnhtbFBLBQYAAAAABAAEAPUAAACGAwAAAAA=&#10;"/>
                  <v:oval id="Oval 417" o:spid="_x0000_s1262"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zkcQA&#10;AADcAAAADwAAAGRycy9kb3ducmV2LnhtbESPQWvCQBSE70L/w/IKvekmpoaSuopUCvbQg9HeH9ln&#10;Esy+DdnXmP77bqHgcZiZb5j1dnKdGmkIrWcD6SIBRVx523Jt4Hx6n7+ACoJssfNMBn4owHbzMFtj&#10;Yf2NjzSWUqsI4VCggUakL7QOVUMOw8L3xNG7+MGhRDnU2g54i3DX6WWS5Nphy3GhwZ7eGqqu5bcz&#10;sK93ZT7qTFbZZX+Q1fXr8yNLjXl6nHavoIQmuYf/2wdr4HmZ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M5HEAAAA3AAAAA8AAAAAAAAAAAAAAAAAmAIAAGRycy9k&#10;b3ducmV2LnhtbFBLBQYAAAAABAAEAPUAAACJAwAAAAA=&#10;"/>
                  <v:rect id="Rectangle 418" o:spid="_x0000_s1263"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419" o:spid="_x0000_s1264"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rect id="Rectangle 420" o:spid="_x0000_s1265"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rect id="Rectangle 421" o:spid="_x0000_s1266"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j7sUA&#10;AADcAAAADwAAAGRycy9kb3ducmV2LnhtbESPzW7CMBCE70h9B2sr9QYO6Y9KiIMQFRU9QnLhtsTb&#10;JCVeR7GBlKfHSJV6HM3MN5p0MZhWnKl3jWUF00kEgri0uuFKQZGvx+8gnEfW2FomBb/kYJE9jFJM&#10;tL3wls47X4kAYZeggtr7LpHSlTUZdBPbEQfv2/YGfZB9JXWPlwA3rYyj6E0abDgs1NjRqqbyuDsZ&#10;BYcmLvC6zT8jM1s/+68h/zntP5R6ehyWcxCeBv8f/mtvtIKX+B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yPuxQAAANwAAAAPAAAAAAAAAAAAAAAAAJgCAABkcnMv&#10;ZG93bnJldi54bWxQSwUGAAAAAAQABAD1AAAAigMAAAAA&#10;"/>
                  <v:oval id="Oval 422" o:spid="_x0000_s1267"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5cQA&#10;AADcAAAADwAAAGRycy9kb3ducmV2LnhtbESPQWvCQBSE70L/w/IKvZmNpoaSuopUCvbQg9HeH9ln&#10;Esy+DdnXmP77bqHgcZiZb5j1dnKdGmkIrWcDiyQFRVx523Jt4Hx6n7+ACoJssfNMBn4owHbzMFtj&#10;Yf2NjzSWUqsI4VCggUakL7QOVUMOQ+J74uhd/OBQohxqbQe8Rbjr9DJNc+2w5bjQYE9vDVXX8tsZ&#10;2Ne7Mh91Jqvssj/I6vr1+ZEtjHl6nHavoIQmuYf/2wdr4HmZ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q+XEAAAA3AAAAA8AAAAAAAAAAAAAAAAAmAIAAGRycy9k&#10;b3ducmV2LnhtbFBLBQYAAAAABAAEAPUAAACJAwAAAAA=&#10;"/>
                  <v:oval id="Oval 423" o:spid="_x0000_s1268"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OfsUA&#10;AADcAAAADwAAAGRycy9kb3ducmV2LnhtbESPT2vCQBTE70K/w/IKvelGU/8QXUUqBXvwYFrvj+wz&#10;CWbfhuxrTL99t1DwOMzMb5jNbnCN6qkLtWcD00kCirjwtubSwNfn+3gFKgiyxcYzGfihALvt02iD&#10;mfV3PlOfS6kihEOGBiqRNtM6FBU5DBPfEkfv6juHEmVXatvhPcJdo2dJstAOa44LFbb0VlFxy7+d&#10;gUO5zxe9TmWeXg9Hmd8up490aszL87BfgxIa5BH+bx+tgdfZEv7OxCO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w5+xQAAANwAAAAPAAAAAAAAAAAAAAAAAJgCAABkcnMv&#10;ZG93bnJldi54bWxQSwUGAAAAAAQABAD1AAAAigMAAAAA&#10;"/>
                  <v:oval id="Oval 424" o:spid="_x0000_s1269"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aDMEA&#10;AADcAAAADwAAAGRycy9kb3ducmV2LnhtbERPTWvCQBC9F/wPywi91Y2mSkmzilQK9tBDY3sfsmMS&#10;kp0N2WmM/949CB4f7zvfTa5TIw2h8WxguUhAEZfeNlwZ+D19vryBCoJssfNMBq4UYLedPeWYWX/h&#10;HxoLqVQM4ZChgVqkz7QOZU0Ow8L3xJE7+8GhRDhU2g54ieGu06sk2WiHDceGGnv6qKlsi39n4FDt&#10;i82oU1mn58NR1u3f91e6NOZ5Pu3fQQlN8hDf3Udr4HUV18Y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MmgzBAAAA3AAAAA8AAAAAAAAAAAAAAAAAmAIAAGRycy9kb3du&#10;cmV2LnhtbFBLBQYAAAAABAAEAPUAAACGAwAAAAA=&#10;"/>
                </v:group>
                <v:group id="Group 425" o:spid="_x0000_s1270" style="position:absolute;left:8001;top:64074;width:23958;height:5195"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rect id="Rectangle 426" o:spid="_x0000_s1271"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rect id="Rectangle 427" o:spid="_x0000_s1272"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428" o:spid="_x0000_s1273"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rect id="Rectangle 429" o:spid="_x0000_s1274"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rect id="Rectangle 430" o:spid="_x0000_s1275"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qMUA&#10;AADcAAAADwAAAGRycy9kb3ducmV2LnhtbESPT2vCQBTE74LfYXlCb2bjH4pNs4q0pNijxou31+xr&#10;Es2+DdnVxH76bqHgcZiZ3zDpZjCNuFHnassKZlEMgriwuuZSwTHPpisQziNrbCyTgjs52KzHoxQT&#10;bXve0+3gSxEg7BJUUHnfJlK6oiKDLrItcfC+bWfQB9mVUnfYB7hp5DyOn6XBmsNChS29VVRcDlej&#10;4KueH/Fnn3/E5iVb+M8hP19P70o9TYbtKwhPg3+E/9s7rWC5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hCoxQAAANwAAAAPAAAAAAAAAAAAAAAAAJgCAABkcnMv&#10;ZG93bnJldi54bWxQSwUGAAAAAAQABAD1AAAAigMAAAAA&#10;"/>
                  <v:oval id="Oval 431" o:spid="_x0000_s1276"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jT8QA&#10;AADcAAAADwAAAGRycy9kb3ducmV2LnhtbESPQWvCQBSE74X+h+UVeqsbGxNK6ipSEeyhB2N7f2Sf&#10;STD7NmSfMf33XaHgcZiZb5jlenKdGmkIrWcD81kCirjytuXawPdx9/IGKgiyxc4zGfilAOvV48MS&#10;C+uvfKCxlFpFCIcCDTQifaF1qBpyGGa+J47eyQ8OJcqh1nbAa4S7Tr8mSa4dthwXGuzpo6HqXF6c&#10;gW29KfNRp5Klp+1esvPP12c6N+b5adq8gxKa5B7+b++tgUWawe1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o0/EAAAA3AAAAA8AAAAAAAAAAAAAAAAAmAIAAGRycy9k&#10;b3ducmV2LnhtbFBLBQYAAAAABAAEAPUAAACJAwAAAAA=&#10;"/>
                  <v:oval id="Oval 432" o:spid="_x0000_s1277"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9OMQA&#10;AADcAAAADwAAAGRycy9kb3ducmV2LnhtbESPQWvCQBSE74X+h+UVvNWNpgaJriJKwR56aNT7I/tM&#10;gtm3Ifsa47/vFgo9DjPzDbPejq5VA/Wh8WxgNk1AEZfeNlwZOJ/eX5eggiBbbD2TgQcF2G6en9aY&#10;W3/nLxoKqVSEcMjRQC3S5VqHsiaHYeo74uhdfe9QouwrbXu8R7hr9TxJMu2w4bhQY0f7mspb8e0M&#10;HKpdkQ06lUV6PRxlcbt8fqQzYyYv424FSmiU//Bf+2gNvKUZ/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PTjEAAAA3AAAAA8AAAAAAAAAAAAAAAAAmAIAAGRycy9k&#10;b3ducmV2LnhtbFBLBQYAAAAABAAEAPUAAACJAwAAAAA=&#10;"/>
                  <v:oval id="Oval 433" o:spid="_x0000_s1278"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o8QA&#10;AADcAAAADwAAAGRycy9kb3ducmV2LnhtbESPQWvCQBSE74X+h+UVeqsbG7WSuoooBXvowVjvj+wz&#10;CWbfhuwzxn/vCoUeh5n5hlmsBteonrpQezYwHiWgiAtvay4N/B6+3uaggiBbbDyTgRsFWC2fnxaY&#10;WX/lPfW5lCpCOGRooBJpM61DUZHDMPItcfROvnMoUXalth1eI9w1+j1JZtphzXGhwpY2FRXn/OIM&#10;bMt1Put1KtP0tN3J9Hz8+U7Hxry+DOtPUEKD/If/2jtrYJJ+wO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KmKPEAAAA3AAAAA8AAAAAAAAAAAAAAAAAmAIAAGRycy9k&#10;b3ducmV2LnhtbFBLBQYAAAAABAAEAPUAAACJAwAAAAA=&#10;"/>
                  <v:rect id="Rectangle 434" o:spid="_x0000_s1279"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435" o:spid="_x0000_s1280"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rect id="Rectangle 436" o:spid="_x0000_s1281"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rect id="Rectangle 437" o:spid="_x0000_s1282"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oval id="Oval 438" o:spid="_x0000_s1283"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IRsQA&#10;AADcAAAADwAAAGRycy9kb3ducmV2LnhtbESPQWvCQBSE74L/YXlCb7rRqEh0FakU7KGHxvb+yD6T&#10;YPZtyL7G+O/dQqHHYWa+YXaHwTWqpy7Ung3MZwko4sLbmksDX5e36QZUEGSLjWcy8KAAh/14tMPM&#10;+jt/Up9LqSKEQ4YGKpE20zoUFTkMM98SR+/qO4cSZVdq2+E9wl2jF0my1g5rjgsVtvRaUXHLf5yB&#10;U3nM171OZZVeT2dZ3b4/3tO5MS+T4bgFJTTIf/ivfbYGlssF/J6JR0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7SEbEAAAA3AAAAA8AAAAAAAAAAAAAAAAAmAIAAGRycy9k&#10;b3ducmV2LnhtbFBLBQYAAAAABAAEAPUAAACJAwAAAAA=&#10;"/>
                  <v:oval id="Oval 439" o:spid="_x0000_s1284"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t3cUA&#10;AADcAAAADwAAAGRycy9kb3ducmV2LnhtbESPT2vCQBTE74V+h+UJvdWNjUqJWUUqBT30YNreH9mX&#10;P5h9G7KvMf32XaHgcZiZ3zD5bnKdGmkIrWcDi3kCirj0tuXawNfn+/MrqCDIFjvPZOCXAuy2jw85&#10;ZtZf+UxjIbWKEA4ZGmhE+kzrUDbkMMx9Txy9yg8OJcqh1nbAa4S7Tr8kyVo7bDkuNNjTW0Plpfhx&#10;Bg71vliPOpVVWh2Osrp8f5zShTFPs2m/ASU0yT383z5aA8tlCr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3dxQAAANwAAAAPAAAAAAAAAAAAAAAAAJgCAABkcnMv&#10;ZG93bnJldi54bWxQSwUGAAAAAAQABAD1AAAAigMAAAAA&#10;"/>
                  <v:oval id="Oval 440" o:spid="_x0000_s1285"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group>
                <v:group id="Group 441" o:spid="_x0000_s1286" style="position:absolute;left:38004;top:64074;width:23959;height:5195"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2" o:spid="_x0000_s1287"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443" o:spid="_x0000_s1288"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444" o:spid="_x0000_s1289"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p0MIA&#10;AADcAAAADwAAAGRycy9kb3ducmV2LnhtbERPPW/CMBDdK/EfrEPq1jhQhN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WnQwgAAANwAAAAPAAAAAAAAAAAAAAAAAJgCAABkcnMvZG93&#10;bnJldi54bWxQSwUGAAAAAAQABAD1AAAAhwMAAAAA&#10;"/>
                  <v:rect id="Rectangle 445" o:spid="_x0000_s1290"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S8QA&#10;AADcAAAADwAAAGRycy9kb3ducmV2LnhtbESPQYvCMBSE7wv+h/CEva3pqsh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zEvEAAAA3AAAAA8AAAAAAAAAAAAAAAAAmAIAAGRycy9k&#10;b3ducmV2LnhtbFBLBQYAAAAABAAEAPUAAACJAwAAAAA=&#10;"/>
                  <v:rect id="Rectangle 446" o:spid="_x0000_s1291"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oval id="Oval 447" o:spid="_x0000_s1292"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A7MQA&#10;AADcAAAADwAAAGRycy9kb3ducmV2LnhtbESPQWvCQBSE74X+h+UVequbmEZK6iqiFPTQQ6PeH9ln&#10;Esy+DdnXmP57t1DocZiZb5jlenKdGmkIrWcD6SwBRVx523Jt4HT8eHkDFQTZYueZDPxQgPXq8WGJ&#10;hfU3/qKxlFpFCIcCDTQifaF1qBpyGGa+J47exQ8OJcqh1nbAW4S7Ts+TZKEdthwXGuxp21B1Lb+d&#10;gV29KRejziTPLru95Nfz5yFLjXl+mjbvoIQm+Q//tffWwGue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QOzEAAAA3AAAAA8AAAAAAAAAAAAAAAAAmAIAAGRycy9k&#10;b3ducmV2LnhtbFBLBQYAAAAABAAEAPUAAACJAwAAAAA=&#10;"/>
                  <v:oval id="Oval 448" o:spid="_x0000_s1293"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em8QA&#10;AADcAAAADwAAAGRycy9kb3ducmV2LnhtbESPQWvCQBSE70L/w/IKvelG00hJXUUqBT30YLT3R/aZ&#10;BLNvQ/Y1pv/eLRQ8DjPzDbPajK5VA/Wh8WxgPktAEZfeNlwZOJ8+p2+ggiBbbD2TgV8KsFk/TVaY&#10;W3/jIw2FVCpCOORooBbpcq1DWZPDMPMdcfQuvncoUfaVtj3eIty1epEkS+2w4bhQY0cfNZXX4scZ&#10;2FXbYjnoVLL0sttLdv3+OqRzY16ex+07KKFRHuH/9t4aeM0W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3pvEAAAA3AAAAA8AAAAAAAAAAAAAAAAAmAIAAGRycy9k&#10;b3ducmV2LnhtbFBLBQYAAAAABAAEAPUAAACJAwAAAAA=&#10;"/>
                  <v:oval id="Oval 449" o:spid="_x0000_s1294"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7AMQA&#10;AADcAAAADwAAAGRycy9kb3ducmV2LnhtbESPQWvCQBSE74X+h+UVeqsbGxNK6ipSEeyhB2N7f2Sf&#10;STD7NmSfMf33XaHgcZiZb5jlenKdGmkIrWcD81kCirjytuXawPdx9/IGKgiyxc4zGfilAOvV48MS&#10;C+uvfKCxlFpFCIcCDTQifaF1qBpyGGa+J47eyQ8OJcqh1nbAa4S7Tr8mSa4dthwXGuzpo6HqXF6c&#10;gW29KfNRp5Klp+1esvPP12c6N+b5adq8gxKa5B7+b++tgUWWwu1MP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wDEAAAA3AAAAA8AAAAAAAAAAAAAAAAAmAIAAGRycy9k&#10;b3ducmV2LnhtbFBLBQYAAAAABAAEAPUAAACJAwAAAAA=&#10;"/>
                  <v:rect id="Rectangle 450" o:spid="_x0000_s1295"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rect id="Rectangle 451" o:spid="_x0000_s1296"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452" o:spid="_x0000_s1297"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453" o:spid="_x0000_s1298"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oval id="Oval 454" o:spid="_x0000_s1299"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pccIA&#10;AADcAAAADwAAAGRycy9kb3ducmV2LnhtbERPTWvCQBC9F/oflhG81Y1NIyW6SmgQ7KGHpu19yI5J&#10;MDsbstMY/717KPT4eN+7w+x6NdEYOs8G1qsEFHHtbceNge+v49MrqCDIFnvPZOBGAQ77x4cd5tZf&#10;+ZOmShoVQzjkaKAVGXKtQ92Sw7DyA3Hkzn50KBGOjbYjXmO46/Vzkmy0w45jQ4sDvbVUX6pfZ6Bs&#10;imoz6VSy9FyeJLv8fLyna2OWi7nYghKa5V/85z5ZAy9ZXBvPxCO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ulxwgAAANwAAAAPAAAAAAAAAAAAAAAAAJgCAABkcnMvZG93&#10;bnJldi54bWxQSwUGAAAAAAQABAD1AAAAhwMAAAAA&#10;"/>
                  <v:oval id="Oval 455" o:spid="_x0000_s1300"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M6sUA&#10;AADcAAAADwAAAGRycy9kb3ducmV2LnhtbESPQWvCQBSE74X+h+UVeqsbGyOauopUCnrooaneH9ln&#10;Esy+DdnXmP77riD0OMzMN8xqM7pWDdSHxrOB6SQBRVx623Bl4Pj98bIAFQTZYuuZDPxSgM368WGF&#10;ufVX/qKhkEpFCIccDdQiXa51KGtyGCa+I47e2fcOJcq+0rbHa4S7Vr8myVw7bDgu1NjRe03lpfhx&#10;BnbVtpgPOpUsPe/2kl1On4d0aszz07h9AyU0yn/43t5bA7NsCb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kzqxQAAANwAAAAPAAAAAAAAAAAAAAAAAJgCAABkcnMv&#10;ZG93bnJldi54bWxQSwUGAAAAAAQABAD1AAAAigMAAAAA&#10;"/>
                  <v:oval id="Oval 456" o:spid="_x0000_s1301"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vysIA&#10;AADcAAAADwAAAGRycy9kb3ducmV2LnhtbERPTWvCQBC9C/0Pywi96UZTQ4lZRSoFe+ihaXsfsmMS&#10;kp0N2TGm/757KPT4eN/FcXa9mmgMrWcDm3UCirjytuXawNfn6+oZVBBki71nMvBDAY6Hh0WBufV3&#10;/qCplFrFEA45GmhEhlzrUDXkMKz9QBy5qx8dSoRjre2I9xjuer1Nkkw7bDk2NDjQS0NVV96cgXN9&#10;KrNJp7JLr+eL7Lrv97d0Y8zjcj7tQQnN8i/+c1+sgacszo9n4hH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C/KwgAAANwAAAAPAAAAAAAAAAAAAAAAAJgCAABkcnMvZG93&#10;bnJldi54bWxQSwUGAAAAAAQABAD1AAAAhwMAAAAA&#10;"/>
                </v:group>
                <v:group id="Group 457" o:spid="_x0000_s1302" style="position:absolute;left:8001;top:72990;width:23958;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rect id="Rectangle 458" o:spid="_x0000_s1303"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rect id="Rectangle 459" o:spid="_x0000_s1304"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rect id="Rectangle 460" o:spid="_x0000_s1305"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rect id="Rectangle 461" o:spid="_x0000_s1306"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aLsQA&#10;AADcAAAADwAAAGRycy9kb3ducmV2LnhtbESPT4vCMBTE7wt+h/AEb2vqX9yuUURR9Kj1sre3zbOt&#10;Ni+liVr99JsFweMwM79hpvPGlOJGtSssK+h1IxDEqdUFZwqOyfpzAsJ5ZI2lZVLwIAfzWetjirG2&#10;d97T7eAzESDsYlSQe1/FUro0J4Ouayvi4J1sbdAHWWdS13gPcFPKfhSNpcGCw0KOFS1zSi+Hq1Hw&#10;W/SP+Nwnm8h8rQd+1yTn689KqU67WXyD8NT4d/jV3moFw/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mi7EAAAA3AAAAA8AAAAAAAAAAAAAAAAAmAIAAGRycy9k&#10;b3ducmV2LnhtbFBLBQYAAAAABAAEAPUAAACJAwAAAAA=&#10;"/>
                  <v:rect id="Rectangle 462" o:spid="_x0000_s1307"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oval id="Oval 463" o:spid="_x0000_s1308"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m3vsUA&#10;AADcAAAADwAAAGRycy9kb3ducmV2LnhtbESPQWvCQBSE74X+h+UJvdWNjaYSXUWUgj300LTeH9ln&#10;Esy+DdlnTP99Vyj0OMzMN8x6O7pWDdSHxrOB2TQBRVx623Bl4Pvr7XkJKgiyxdYzGfihANvN48Ma&#10;c+tv/ElDIZWKEA45GqhFulzrUNbkMEx9Rxy9s+8dSpR9pW2Ptwh3rX5Jkkw7bDgu1NjRvqbyUlyd&#10;gUO1K7JBp7JIz4ejLC6nj/d0ZszTZNytQAmN8h/+ax+tgXn2C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e+xQAAANwAAAAPAAAAAAAAAAAAAAAAAJgCAABkcnMv&#10;ZG93bnJldi54bWxQSwUGAAAAAAQABAD1AAAAigMAAAAA&#10;"/>
                  <v:oval id="Oval 464" o:spid="_x0000_s1309"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jzMIA&#10;AADcAAAADwAAAGRycy9kb3ducmV2LnhtbERPTWvCQBC9C/0Pywi96UZTQ4lZRSoFe+ihaXsfsmMS&#10;kp0N2TGm/757KPT4eN/FcXa9mmgMrWcDm3UCirjytuXawNfn6+oZVBBki71nMvBDAY6Hh0WBufV3&#10;/qCplFrFEA45GmhEhlzrUDXkMKz9QBy5qx8dSoRjre2I9xjuer1Nkkw7bDk2NDjQS0NVV96cgXN9&#10;KrNJp7JLr+eL7Lrv97d0Y8zjcj7tQQnN8i/+c1+sgacsro1n4hH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iPMwgAAANwAAAAPAAAAAAAAAAAAAAAAAJgCAABkcnMvZG93&#10;bnJldi54bWxQSwUGAAAAAAQABAD1AAAAhwMAAAAA&#10;"/>
                  <v:oval id="Oval 465" o:spid="_x0000_s1310"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GV8UA&#10;AADcAAAADwAAAGRycy9kb3ducmV2LnhtbESPQWvCQBSE74X+h+UJvdWNjYYaXUWUgj300LTeH9ln&#10;Esy+DdlnTP99Vyj0OMzMN8x6O7pWDdSHxrOB2TQBRVx623Bl4Pvr7fkVVBBki61nMvBDAbabx4c1&#10;5tbf+JOGQioVIRxyNFCLdLnWoazJYZj6jjh6Z987lCj7StsebxHuWv2SJJl22HBcqLGjfU3lpbg6&#10;A4dqV2SDTmWRng9HWVxOH+/pzJinybhbgRIa5T/81z5aA/NsCf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oZXxQAAANwAAAAPAAAAAAAAAAAAAAAAAJgCAABkcnMv&#10;ZG93bnJldi54bWxQSwUGAAAAAAQABAD1AAAAigMAAAAA&#10;"/>
                  <v:rect id="Rectangle 466" o:spid="_x0000_s1311"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467" o:spid="_x0000_s1312"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rect id="Rectangle 468" o:spid="_x0000_s1313"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rect id="Rectangle 469" o:spid="_x0000_s1314"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oval id="Oval 470" o:spid="_x0000_s1315"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MQA&#10;AADcAAAADwAAAGRycy9kb3ducmV2LnhtbESPQWvCQBSE74L/YXlCb7rRqC2pq4hSsAcPpu39kX0m&#10;wezbkH2N6b/vFgoeh5n5htnsBteonrpQezYwnyWgiAtvay4NfH68TV9ABUG22HgmAz8UYLcdjzaY&#10;WX/nC/W5lCpCOGRooBJpM61DUZHDMPMtcfSuvnMoUXalth3eI9w1epEka+2w5rhQYUuHiopb/u0M&#10;HMt9vu51Kqv0ejzJ6vZ1fk/nxjxNhv0rKKFBHuH/9skaWD4v4e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vxTEAAAA3AAAAA8AAAAAAAAAAAAAAAAAmAIAAGRycy9k&#10;b3ducmV2LnhtbFBLBQYAAAAABAAEAPUAAACJAwAAAAA=&#10;"/>
                  <v:oval id="Oval 471" o:spid="_x0000_s1316"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oval id="Oval 472" o:spid="_x0000_s1317"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group>
                <v:group id="Group 473" o:spid="_x0000_s1318" style="position:absolute;left:38004;top:72990;width:23959;height:5194"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rect id="Rectangle 474" o:spid="_x0000_s1319"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bcEA&#10;AADcAAAADwAAAGRycy9kb3ducmV2LnhtbERPPW/CMBDdkfgP1iF1AweogA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xo23BAAAA3AAAAA8AAAAAAAAAAAAAAAAAmAIAAGRycy9kb3du&#10;cmV2LnhtbFBLBQYAAAAABAAEAPUAAACGAwAAAAA=&#10;"/>
                  <v:rect id="Rectangle 475" o:spid="_x0000_s1320"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rect id="Rectangle 476" o:spid="_x0000_s1321"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v:rect id="Rectangle 477" o:spid="_x0000_s1322"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618UA&#10;AADcAAAADwAAAGRycy9kb3ducmV2LnhtbESPQWvCQBSE7wX/w/KE3pqNtoj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nrXxQAAANwAAAAPAAAAAAAAAAAAAAAAAJgCAABkcnMv&#10;ZG93bnJldi54bWxQSwUGAAAAAAQABAD1AAAAigMAAAAA&#10;"/>
                  <v:rect id="Rectangle 478" o:spid="_x0000_s1323"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zkoMUA&#10;AADcAAAADwAAAGRycy9kb3ducmV2LnhtbESPQWvCQBSE74X+h+UVeqsbUxE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OSgxQAAANwAAAAPAAAAAAAAAAAAAAAAAJgCAABkcnMv&#10;ZG93bnJldi54bWxQSwUGAAAAAAQABAD1AAAAigMAAAAA&#10;"/>
                  <v:oval id="Oval 479" o:spid="_x0000_s1324"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XR8QA&#10;AADcAAAADwAAAGRycy9kb3ducmV2LnhtbESPQWvCQBSE74L/YXlCb7qxUZHUVaQi2IOHpu39kX0m&#10;wezbkH3G9N93BaHHYWa+YTa7wTWqpy7Ung3MZwko4sLbmksD31/H6RpUEGSLjWcy8EsBdtvxaIOZ&#10;9Xf+pD6XUkUIhwwNVCJtpnUoKnIYZr4ljt7Fdw4lyq7UtsN7hLtGvybJSjusOS5U2NJ7RcU1vzkD&#10;h3Kfr3qdyjK9HE6yvP6cP9K5MS+TYf8GSmiQ//CzfbIGFusU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V0fEAAAA3AAAAA8AAAAAAAAAAAAAAAAAmAIAAGRycy9k&#10;b3ducmV2LnhtbFBLBQYAAAAABAAEAPUAAACJAwAAAAA=&#10;"/>
                  <v:oval id="Oval 480" o:spid="_x0000_s1325"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PM8UA&#10;AADcAAAADwAAAGRycy9kb3ducmV2LnhtbESPQWvCQBSE74X+h+UVeqsbGxVJs4pUCnrowdjeH9ln&#10;EpJ9G7KvMf33XaHgcZiZb5h8O7lOjTSExrOB+SwBRVx623Bl4Ov88bIGFQTZYueZDPxSgO3m8SHH&#10;zPorn2gspFIRwiFDA7VIn2kdypochpnviaN38YNDiXKotB3wGuGu069JstIOG44LNfb0XlPZFj/O&#10;wL7aFatRp7JML/uDLNvvz2M6N+b5adq9gRKa5B7+bx+sgcV6Abcz8Qj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88zxQAAANwAAAAPAAAAAAAAAAAAAAAAAJgCAABkcnMv&#10;ZG93bnJldi54bWxQSwUGAAAAAAQABAD1AAAAigMAAAAA&#10;"/>
                  <v:oval id="Oval 481" o:spid="_x0000_s1326"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qqMQA&#10;AADcAAAADwAAAGRycy9kb3ducmV2LnhtbESPQWvCQBSE70L/w/IKvenGpgmSuopUCvbgwbS9P7LP&#10;JJh9G7KvMf333YLgcZiZb5j1dnKdGmkIrWcDy0UCirjytuXawNfn+3wFKgiyxc4zGfilANvNw2yN&#10;hfVXPtFYSq0ihEOBBhqRvtA6VA05DAvfE0fv7AeHEuVQazvgNcJdp5+TJNcOW44LDfb01lB1KX+c&#10;gX29K/NRp5Kl5/1Bssv38SNdGvP0OO1eQQlNcg/f2gdr4GWVwf+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aqjEAAAA3AAAAA8AAAAAAAAAAAAAAAAAmAIAAGRycy9k&#10;b3ducmV2LnhtbFBLBQYAAAAABAAEAPUAAACJAwAAAAA=&#10;"/>
                  <v:rect id="Rectangle 482" o:spid="_x0000_s1327"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rect id="Rectangle 483" o:spid="_x0000_s1328"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rect id="Rectangle 484" o:spid="_x0000_s1329"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TSsAA&#10;AADcAAAADwAAAGRycy9kb3ducmV2LnhtbERPS6/BQBTe38R/mByJ3TX1yA1liBDCktrYHZ2jLZ0z&#10;TWdQfr1Z3MTyy/eezhtTigfVrrCsoNeNQBCnVhecKTgm698RCOeRNZaWScGLHMxnrZ8pxto+eU+P&#10;g89ECGEXo4Lc+yqW0qU5GXRdWxEH7mJrgz7AOpO6xmcIN6XsR9GfNFhwaMixomVO6e1wNwrORf+I&#10;732yicx4PfC7JrneTyulOu1mMQHhqfFf8b97qxUMR2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TTSsAAAADcAAAADwAAAAAAAAAAAAAAAACYAgAAZHJzL2Rvd25y&#10;ZXYueG1sUEsFBgAAAAAEAAQA9QAAAIUDAAAAAA==&#10;"/>
                  <v:rect id="Rectangle 485" o:spid="_x0000_s1330"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20cQA&#10;AADcAAAADwAAAGRycy9kb3ducmV2LnhtbESPQYvCMBSE7wv7H8Jb8Lam6iJ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odtHEAAAA3AAAAA8AAAAAAAAAAAAAAAAAmAIAAGRycy9k&#10;b3ducmV2LnhtbFBLBQYAAAAABAAEAPUAAACJAwAAAAA=&#10;"/>
                  <v:oval id="Oval 486" o:spid="_x0000_s1331"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f7cEA&#10;AADcAAAADwAAAGRycy9kb3ducmV2LnhtbERPTWvCQBC9F/oflil4qxubKjW6ilQEPXgwbe9DdkyC&#10;2dmQHWP8992D4PHxvpfrwTWqpy7Ung1Mxgko4sLbmksDvz+79y9QQZAtNp7JwJ0CrFevL0vMrL/x&#10;ifpcShVDOGRooBJpM61DUZHDMPYtceTOvnMoEXalth3eYrhr9EeSzLTDmmNDhS19V1Rc8qszsC03&#10;+azXqUzT83Yv08vf8ZBOjBm9DZsFKKFBnuKHe28NfM7j/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FX+3BAAAA3AAAAA8AAAAAAAAAAAAAAAAAmAIAAGRycy9kb3du&#10;cmV2LnhtbFBLBQYAAAAABAAEAPUAAACGAwAAAAA=&#10;"/>
                  <v:oval id="Oval 487" o:spid="_x0000_s1332"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n6dsUA&#10;AADcAAAADwAAAGRycy9kb3ducmV2LnhtbESPQWvCQBSE74X+h+UVequbNCqauoooBXvooaneH9ln&#10;Esy+DdlnTP99Vyj0OMzMN8xqM7pWDdSHxrOBdJKAIi69bbgycPx+f1mACoJssfVMBn4owGb9+LDC&#10;3Pobf9FQSKUihEOOBmqRLtc6lDU5DBPfEUfv7HuHEmVfadvjLcJdq1+TZK4dNhwXauxoV1N5Ka7O&#10;wL7aFvNBZzLLzvuDzC6nz48sNeb5ady+gRIa5T/81z5YA9NlCv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fp2xQAAANwAAAAPAAAAAAAAAAAAAAAAAJgCAABkcnMv&#10;ZG93bnJldi54bWxQSwUGAAAAAAQABAD1AAAAigMAAAAA&#10;"/>
                  <v:oval id="Oval 488" o:spid="_x0000_s1333"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AcQA&#10;AADcAAAADwAAAGRycy9kb3ducmV2LnhtbESPQWvCQBSE70L/w/IKvelGU0Wjq0ilYA8eTOv9kX0m&#10;wezbkH2N6b/vFgoeh5n5htnsBteonrpQezYwnSSgiAtvay4NfH2+j5eggiBbbDyTgR8KsNs+jTaY&#10;WX/nM/W5lCpCOGRooBJpM61DUZHDMPEtcfSuvnMoUXalth3eI9w1epYkC+2w5rhQYUtvFRW3/NsZ&#10;OJT7fNHrVObp9XCU+e1y+kinxrw8D/s1KKFBHuH/9tEaeF3N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bZAHEAAAA3AAAAA8AAAAAAAAAAAAAAAAAmAIAAGRycy9k&#10;b3ducmV2LnhtbFBLBQYAAAAABAAEAPUAAACJAwAAAAA=&#10;"/>
                </v:group>
                <v:group id="Group 489" o:spid="_x0000_s1334" style="position:absolute;left:4667;top:88839;width:5727;height:2591" coordorigin="10170,1593" coordsize="52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Text Box 490" o:spid="_x0000_s1335" type="#_x0000_t202" style="position:absolute;left:10185;top:1593;width:51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kqMYA&#10;AADcAAAADwAAAGRycy9kb3ducmV2LnhtbESP0WrCQBRE3wv+w3KFvohuWoLYmI1IodA+aNX6AZfs&#10;bTY1ezdk1yT9e7dQ8HGYmTNMvhltI3rqfO1YwdMiAUFcOl1zpeD89TZfgfABWWPjmBT8kodNMXnI&#10;MdNu4CP1p1CJCGGfoQITQptJ6UtDFv3CtcTR+3adxRBlV0nd4RDhtpHPSbKUFmuOCwZbejVUXk5X&#10;q+D4YQ4zTne7Rst++XPeXz+H1Uypx+m4XYMINIZ7+L/9rhWkLyn8nYlH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FkqMYAAADcAAAADwAAAAAAAAAAAAAAAACYAgAAZHJz&#10;L2Rvd25yZXYueG1sUEsFBgAAAAAEAAQA9QAAAIsDAAAAAA==&#10;" filled="f" strokecolor="white">
                    <v:textbox>
                      <w:txbxContent>
                        <w:p w:rsidR="00AA1BC1" w:rsidRPr="005306C8" w:rsidRDefault="00AA1BC1" w:rsidP="00BA0D72">
                          <w:pPr>
                            <w:adjustRightInd w:val="0"/>
                            <w:snapToGrid w:val="0"/>
                            <w:jc w:val="left"/>
                          </w:pPr>
                          <w:r>
                            <w:rPr>
                              <w:rFonts w:hint="eastAsia"/>
                            </w:rPr>
                            <w:t>后门</w:t>
                          </w:r>
                          <w:r>
                            <w:rPr>
                              <w:noProof/>
                            </w:rPr>
                            <w:drawing>
                              <wp:inline distT="0" distB="0" distL="0" distR="0" wp14:anchorId="1C01CD7A" wp14:editId="0C3471F4">
                                <wp:extent cx="361950" cy="76200"/>
                                <wp:effectExtent l="0" t="0" r="0" b="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76200"/>
                                        </a:xfrm>
                                        <a:prstGeom prst="rect">
                                          <a:avLst/>
                                        </a:prstGeom>
                                        <a:noFill/>
                                        <a:ln>
                                          <a:noFill/>
                                        </a:ln>
                                      </pic:spPr>
                                    </pic:pic>
                                  </a:graphicData>
                                </a:graphic>
                              </wp:inline>
                            </w:drawing>
                          </w:r>
                        </w:p>
                      </w:txbxContent>
                    </v:textbox>
                  </v:shape>
                  <v:roundrect id="AutoShape 491" o:spid="_x0000_s1336" style="position:absolute;left:10170;top:1593;width:525;height:1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lvsUA&#10;AADcAAAADwAAAGRycy9kb3ducmV2LnhtbESPQWsCMRSE7wX/Q3iCt5pVdLFbo4hQEE/VFsveHpvX&#10;7OrmZZukuv33jVDocZiZb5jluretuJIPjWMFk3EGgrhyumGj4P3t5XEBIkRkja1jUvBDAdarwcMS&#10;C+1ufKDrMRqRIBwKVFDH2BVShqomi2HsOuLkfTpvMSbpjdQebwluWznNslxabDgt1NjRtqbqcvy2&#10;CspTPvXz8oP3+2256/Pu1Zy/jFKjYb95BhGpj//hv/ZOK5g9zeF+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2W+xQAAANwAAAAPAAAAAAAAAAAAAAAAAJgCAABkcnMv&#10;ZG93bnJldi54bWxQSwUGAAAAAAQABAD1AAAAigMAAAAA&#10;" filled="f"/>
                </v:group>
                <v:group id="Group 492" o:spid="_x0000_s1337" style="position:absolute;left:54006;top:88839;width:6439;height:2591" coordorigin="10170,1593" coordsize="52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Text Box 493" o:spid="_x0000_s1338" type="#_x0000_t202" style="position:absolute;left:10185;top:1593;width:51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P638UA&#10;AADcAAAADwAAAGRycy9kb3ducmV2LnhtbESP3WrCQBSE74W+w3KE3ohuKuJPdJVSENoL6+8DHLLH&#10;bDR7NmTXJH37bqHg5TAz3zCrTWdL0VDtC8cK3kYJCOLM6YJzBZfzdjgH4QOyxtIxKfghD5v1S2+F&#10;qXYtH6k5hVxECPsUFZgQqlRKnxmy6EeuIo7e1dUWQ5R1LnWNbYTbUo6TZCotFhwXDFb0YSi7nx5W&#10;wfHLHAY82e1KLZvp7fL92LfzgVKv/e59CSJQF57h//anVjBZzO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rfxQAAANwAAAAPAAAAAAAAAAAAAAAAAJgCAABkcnMv&#10;ZG93bnJldi54bWxQSwUGAAAAAAQABAD1AAAAigMAAAAA&#10;" filled="f" strokecolor="white">
                    <v:textbox>
                      <w:txbxContent>
                        <w:p w:rsidR="00AA1BC1" w:rsidRPr="00304828" w:rsidRDefault="00AA1BC1" w:rsidP="00BA0D72">
                          <w:pPr>
                            <w:adjustRightInd w:val="0"/>
                            <w:snapToGrid w:val="0"/>
                            <w:jc w:val="left"/>
                            <w:rPr>
                              <w:sz w:val="15"/>
                              <w:szCs w:val="15"/>
                            </w:rPr>
                          </w:pPr>
                          <w:r w:rsidRPr="00304828">
                            <w:rPr>
                              <w:rFonts w:hint="eastAsia"/>
                              <w:sz w:val="15"/>
                              <w:szCs w:val="15"/>
                            </w:rPr>
                            <w:t>空调</w:t>
                          </w:r>
                          <w:r>
                            <w:rPr>
                              <w:rFonts w:hint="eastAsia"/>
                              <w:sz w:val="15"/>
                              <w:szCs w:val="15"/>
                            </w:rPr>
                            <w:t>柜机</w:t>
                          </w:r>
                        </w:p>
                      </w:txbxContent>
                    </v:textbox>
                  </v:shape>
                  <v:roundrect id="AutoShape 494" o:spid="_x0000_s1339" style="position:absolute;left:10170;top:1593;width:525;height:1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KIMIA&#10;AADcAAAADwAAAGRycy9kb3ducmV2LnhtbERPz2vCMBS+C/4P4Q28aTpxZatGEUEQT9ONjd4ezTPt&#10;1rzUJNPuvzcHwePH93ux6m0rLuRD41jB8yQDQVw53bBR8PmxHb+CCBFZY+uYFPxTgNVyOFhgod2V&#10;D3Q5RiNSCIcCFdQxdoWUoarJYpi4jjhxJ+ctxgS9kdrjNYXbVk6zLJcWG04NNXa0qan6Pf5ZBeVX&#10;PvUv5Tfv95ty1+fdu/k5G6VGT/16DiJSHx/iu3unFcze0tp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sogwgAAANwAAAAPAAAAAAAAAAAAAAAAAJgCAABkcnMvZG93&#10;bnJldi54bWxQSwUGAAAAAAQABAD1AAAAhwMAAAAA&#10;" filled="f"/>
                </v:group>
                <v:shape id="AutoShape 495" o:spid="_x0000_s1340" type="#_x0000_t32" style="position:absolute;left:61912;top:75536;width:42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iEpMEAAADcAAAADwAAAGRycy9kb3ducmV2LnhtbESPQYvCMBSE7wv+h/AEb2uqlF2tRhFB&#10;8FpXPD+aZ1tsXmqT2vjvjSDscZiZb5j1NphGPKhztWUFs2kCgriwuuZSwfnv8L0A4TyyxsYyKXiS&#10;g+1m9LXGTNuBc3qcfCkihF2GCirv20xKV1Rk0E1tSxy9q+0M+ii7UuoOhwg3jZwnyY80WHNcqLCl&#10;fUXF7dQbBXl+Ly+9C8NucQ2/6VmnJumPSk3GYbcC4Sn4//CnfdQK0uUS3mfiEZ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yISkwQAAANwAAAAPAAAAAAAAAAAAAAAA&#10;AKECAABkcnMvZG93bnJldi54bWxQSwUGAAAAAAQABAD5AAAAjwMAAAAA&#10;" strokeweight="1.25pt"/>
                <v:shape id="AutoShape 496" o:spid="_x0000_s1341" type="#_x0000_t32" style="position:absolute;left:64674;top:75962;width:7;height:15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ZN8MEAAADcAAAADwAAAGRycy9kb3ducmV2LnhtbERPTYvCMBC9C/sfwizsTVMFxa1GEVEQ&#10;xINWVr0NzWzbtZmUJKv135uD4PHxvqfz1tTiRs5XlhX0ewkI4tzqigsFx2zdHYPwAVljbZkUPMjD&#10;fPbRmWKq7Z33dDuEQsQQ9ikqKENoUil9XpJB37MNceR+rTMYInSF1A7vMdzUcpAkI2mw4thQYkPL&#10;kvLr4d8oyM7uktVbs9ny32m1/Bnv+t8+KPX12S4mIAK14S1+uTdawTCJ8+OZeATk7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dk3wwQAAANwAAAAPAAAAAAAAAAAAAAAA&#10;AKECAABkcnMvZG93bnJldi54bWxQSwUGAAAAAAQABAD5AAAAjwMAAAAA&#10;" strokeweight="1.25pt">
                  <v:stroke startarrow="block" endarrow="block"/>
                </v:shape>
                <w10:anchorlock/>
              </v:group>
            </w:pict>
          </mc:Fallback>
        </mc:AlternateContent>
      </w:r>
    </w:p>
    <w:p w:rsidR="00BA0D72" w:rsidRPr="00EF047E" w:rsidRDefault="00BA0D72" w:rsidP="00BA0D72">
      <w:pPr>
        <w:spacing w:line="360" w:lineRule="auto"/>
        <w:rPr>
          <w:sz w:val="24"/>
        </w:rPr>
        <w:sectPr w:rsidR="00BA0D72" w:rsidRPr="00EF047E" w:rsidSect="00AA1BC1">
          <w:pgSz w:w="11906" w:h="16838"/>
          <w:pgMar w:top="623" w:right="671" w:bottom="312" w:left="525" w:header="851" w:footer="992" w:gutter="0"/>
          <w:cols w:space="720"/>
          <w:docGrid w:type="lines" w:linePitch="312"/>
        </w:sectPr>
      </w:pPr>
    </w:p>
    <w:p w:rsidR="00C01ABD" w:rsidRPr="00BA0D72" w:rsidRDefault="00BA0D72" w:rsidP="00BA0D72">
      <w:pPr>
        <w:jc w:val="center"/>
        <w:rPr>
          <w:b/>
        </w:rPr>
      </w:pPr>
      <w:r>
        <w:rPr>
          <w:rFonts w:ascii="黑体" w:eastAsia="黑体" w:hAnsi="黑体"/>
          <w:noProof/>
          <w:sz w:val="24"/>
        </w:rPr>
        <w:lastRenderedPageBreak/>
        <mc:AlternateContent>
          <mc:Choice Requires="wpg">
            <w:drawing>
              <wp:anchor distT="0" distB="0" distL="114300" distR="114300" simplePos="0" relativeHeight="251662336" behindDoc="0" locked="0" layoutInCell="1" allowOverlap="1" wp14:anchorId="6050F94C" wp14:editId="1D78B5D3">
                <wp:simplePos x="0" y="0"/>
                <wp:positionH relativeFrom="column">
                  <wp:posOffset>0</wp:posOffset>
                </wp:positionH>
                <wp:positionV relativeFrom="paragraph">
                  <wp:posOffset>495300</wp:posOffset>
                </wp:positionV>
                <wp:extent cx="309880" cy="792480"/>
                <wp:effectExtent l="9525" t="9525" r="13970" b="7620"/>
                <wp:wrapNone/>
                <wp:docPr id="184" name="组合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 cy="792480"/>
                          <a:chOff x="1245" y="14206"/>
                          <a:chExt cx="525" cy="1248"/>
                        </a:xfrm>
                      </wpg:grpSpPr>
                      <wps:wsp>
                        <wps:cNvPr id="185" name="Text Box 501"/>
                        <wps:cNvSpPr txBox="1">
                          <a:spLocks noChangeArrowheads="1"/>
                        </wps:cNvSpPr>
                        <wps:spPr bwMode="auto">
                          <a:xfrm>
                            <a:off x="1260" y="14206"/>
                            <a:ext cx="510" cy="124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Default="00AA1BC1" w:rsidP="00BA0D72">
                              <w:pPr>
                                <w:adjustRightInd w:val="0"/>
                                <w:snapToGrid w:val="0"/>
                                <w:jc w:val="left"/>
                              </w:pPr>
                              <w:r>
                                <w:rPr>
                                  <w:rFonts w:hint="eastAsia"/>
                                </w:rPr>
                                <w:t>空调柜机</w:t>
                              </w:r>
                            </w:p>
                          </w:txbxContent>
                        </wps:txbx>
                        <wps:bodyPr rot="0" vert="horz" wrap="square" lIns="91440" tIns="45720" rIns="91440" bIns="45720" anchor="t" anchorCtr="0" upright="1">
                          <a:noAutofit/>
                        </wps:bodyPr>
                      </wps:wsp>
                      <wps:wsp>
                        <wps:cNvPr id="186" name="AutoShape 502"/>
                        <wps:cNvSpPr>
                          <a:spLocks noChangeArrowheads="1"/>
                        </wps:cNvSpPr>
                        <wps:spPr bwMode="auto">
                          <a:xfrm>
                            <a:off x="1245" y="14206"/>
                            <a:ext cx="525" cy="124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84" o:spid="_x0000_s1342" style="position:absolute;left:0;text-align:left;margin-left:0;margin-top:39pt;width:24.4pt;height:62.4pt;z-index:251662336;mso-position-horizontal-relative:text;mso-position-vertical-relative:text" coordorigin="1245,14206" coordsize="525,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">
                <v:shape id="Text Box 501" o:spid="_x0000_s1343" type="#_x0000_t202" style="position:absolute;left:1260;top:14206;width:51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0asMA&#10;AADcAAAADwAAAGRycy9kb3ducmV2LnhtbERP22rCQBB9L/gPywi+iG4qrYToKlIQ7IOttw8YsmM2&#10;mp0N2TVJ/75bKPg2h3Od5bq3lWip8aVjBa/TBARx7nTJhYLLeTtJQfiArLFyTAp+yMN6NXhZYqZd&#10;x0dqT6EQMYR9hgpMCHUmpc8NWfRTVxNH7uoaiyHCppC6wS6G20rOkmQuLZYcGwzW9GEov58eVsHx&#10;0xzG/LbfV1q289vl6/HdpWOlRsN+swARqA9P8b97p+P89B3+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0asMAAADcAAAADwAAAAAAAAAAAAAAAACYAgAAZHJzL2Rv&#10;d25yZXYueG1sUEsFBgAAAAAEAAQA9QAAAIgDAAAAAA==&#10;" filled="f" strokecolor="white">
                  <v:textbox>
                    <w:txbxContent>
                      <w:p w:rsidR="00AA1BC1" w:rsidRDefault="00AA1BC1" w:rsidP="00BA0D72">
                        <w:pPr>
                          <w:adjustRightInd w:val="0"/>
                          <w:snapToGrid w:val="0"/>
                          <w:jc w:val="left"/>
                        </w:pPr>
                        <w:r>
                          <w:rPr>
                            <w:rFonts w:hint="eastAsia"/>
                          </w:rPr>
                          <w:t>空调柜机</w:t>
                        </w:r>
                      </w:p>
                    </w:txbxContent>
                  </v:textbox>
                </v:shape>
                <v:roundrect id="AutoShape 502" o:spid="_x0000_s1344" style="position:absolute;left:1245;top:14206;width:525;height:1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OkMIA&#10;AADcAAAADwAAAGRycy9kb3ducmV2LnhtbERPTWsCMRC9C/6HMEJvmlXoIlujiFAQT1WLsrdhM82u&#10;bibbJNX13zcFobd5vM9ZrHrbihv50DhWMJ1kIIgrpxs2Cj6P7+M5iBCRNbaOScGDAqyWw8ECC+3u&#10;vKfbIRqRQjgUqKCOsSukDFVNFsPEdcSJ+3LeYkzQG6k93lO4beUsy3JpseHUUGNHm5qq6+HHKihP&#10;+cy/lmfe7Tblts+7D3P5Nkq9jPr1G4hIffwXP91bneb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4s6QwgAAANwAAAAPAAAAAAAAAAAAAAAAAJgCAABkcnMvZG93&#10;bnJldi54bWxQSwUGAAAAAAQABAD1AAAAhwMAAAAA&#10;" filled="f"/>
              </v:group>
            </w:pict>
          </mc:Fallback>
        </mc:AlternateContent>
      </w:r>
      <w:r>
        <w:rPr>
          <w:rFonts w:ascii="黑体" w:eastAsia="黑体" w:hAnsi="黑体"/>
          <w:noProof/>
          <w:sz w:val="24"/>
        </w:rPr>
        <mc:AlternateContent>
          <mc:Choice Requires="wps">
            <w:drawing>
              <wp:anchor distT="0" distB="0" distL="114300" distR="114300" simplePos="0" relativeHeight="251661312" behindDoc="0" locked="0" layoutInCell="1" allowOverlap="1" wp14:anchorId="3AE411A1" wp14:editId="5A852D3F">
                <wp:simplePos x="0" y="0"/>
                <wp:positionH relativeFrom="column">
                  <wp:posOffset>-400050</wp:posOffset>
                </wp:positionH>
                <wp:positionV relativeFrom="paragraph">
                  <wp:posOffset>1386840</wp:posOffset>
                </wp:positionV>
                <wp:extent cx="0" cy="0"/>
                <wp:effectExtent l="9525" t="62865" r="19050" b="60960"/>
                <wp:wrapNone/>
                <wp:docPr id="183" name="直接连接符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875">
                          <a:solidFill>
                            <a:srgbClr val="739CC3"/>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8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9.2pt" to="-31.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" strokecolor="#739cc3" strokeweight="1.25pt">
                <v:stroke endarrow="block"/>
              </v:line>
            </w:pict>
          </mc:Fallback>
        </mc:AlternateContent>
      </w:r>
      <w:r>
        <w:rPr>
          <w:rFonts w:ascii="黑体" w:eastAsia="黑体" w:hAnsi="黑体"/>
          <w:noProof/>
          <w:sz w:val="24"/>
        </w:rPr>
        <mc:AlternateContent>
          <mc:Choice Requires="wps">
            <w:drawing>
              <wp:anchor distT="0" distB="0" distL="114300" distR="114300" simplePos="0" relativeHeight="251660288" behindDoc="0" locked="0" layoutInCell="1" allowOverlap="1" wp14:anchorId="4225A8F9" wp14:editId="39D01F31">
                <wp:simplePos x="0" y="0"/>
                <wp:positionH relativeFrom="column">
                  <wp:posOffset>-327660</wp:posOffset>
                </wp:positionH>
                <wp:positionV relativeFrom="paragraph">
                  <wp:posOffset>3727450</wp:posOffset>
                </wp:positionV>
                <wp:extent cx="815340" cy="311785"/>
                <wp:effectExtent l="5715" t="12700" r="7620" b="8890"/>
                <wp:wrapNone/>
                <wp:docPr id="182"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1785"/>
                        </a:xfrm>
                        <a:prstGeom prst="rect">
                          <a:avLst/>
                        </a:prstGeom>
                        <a:solidFill>
                          <a:srgbClr val="FFFFFF"/>
                        </a:solidFill>
                        <a:ln w="9525">
                          <a:solidFill>
                            <a:srgbClr val="FFFFFF"/>
                          </a:solidFill>
                          <a:miter lim="800000"/>
                          <a:headEnd/>
                          <a:tailEnd/>
                        </a:ln>
                      </wps:spPr>
                      <wps:txbx>
                        <w:txbxContent>
                          <w:p w:rsidR="00AA1BC1" w:rsidRPr="00B974BC" w:rsidRDefault="00AA1BC1" w:rsidP="00BA0D72">
                            <w:pPr>
                              <w:jc w:val="left"/>
                              <w:rPr>
                                <w:b/>
                              </w:rPr>
                            </w:pP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r>
                              <w:rPr>
                                <w:rFonts w:ascii="宋体" w:hAnsi="宋体" w:hint="eastAsia"/>
                                <w:b/>
                              </w:rPr>
                              <w:t>﹡</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2" o:spid="_x0000_s1345" type="#_x0000_t202" style="position:absolute;left:0;text-align:left;margin-left:-25.8pt;margin-top:293.5pt;width:64.2pt;height:24.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" strokecolor="white">
                <v:textbox>
                  <w:txbxContent>
                    <w:p w:rsidR="00AA1BC1" w:rsidRPr="00B974BC" w:rsidRDefault="00AA1BC1" w:rsidP="00BA0D72">
                      <w:pPr>
                        <w:jc w:val="left"/>
                        <w:rPr>
                          <w:b/>
                        </w:rPr>
                      </w:pP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r>
                        <w:rPr>
                          <w:rFonts w:ascii="宋体" w:hAnsi="宋体" w:hint="eastAsia"/>
                          <w:b/>
                        </w:rPr>
                        <w:t>﹡</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b/>
                          </w:rPr>
                          <w:t>12m</w:t>
                        </w:r>
                      </w:smartTag>
                    </w:p>
                  </w:txbxContent>
                </v:textbox>
              </v:shape>
            </w:pict>
          </mc:Fallback>
        </mc:AlternateContent>
      </w:r>
      <w:r>
        <w:rPr>
          <w:rFonts w:ascii="黑体" w:eastAsia="黑体" w:hAnsi="黑体"/>
          <w:noProof/>
          <w:sz w:val="24"/>
        </w:rPr>
        <mc:AlternateContent>
          <mc:Choice Requires="wps">
            <w:drawing>
              <wp:anchor distT="0" distB="0" distL="114300" distR="114300" simplePos="0" relativeHeight="251659264" behindDoc="0" locked="0" layoutInCell="1" allowOverlap="1" wp14:anchorId="00496043" wp14:editId="19FEAC6E">
                <wp:simplePos x="0" y="0"/>
                <wp:positionH relativeFrom="column">
                  <wp:posOffset>-260985</wp:posOffset>
                </wp:positionH>
                <wp:positionV relativeFrom="paragraph">
                  <wp:posOffset>2534920</wp:posOffset>
                </wp:positionV>
                <wp:extent cx="266700" cy="2193925"/>
                <wp:effectExtent l="0" t="1270" r="3810" b="0"/>
                <wp:wrapNone/>
                <wp:docPr id="181"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BC1" w:rsidRPr="00B974BC" w:rsidRDefault="00AA1BC1" w:rsidP="00BA0D72">
                            <w:pPr>
                              <w:rPr>
                                <w:b/>
                              </w:rPr>
                            </w:pPr>
                            <w:r>
                              <w:rPr>
                                <w:rFonts w:hint="eastAsia"/>
                                <w:b/>
                              </w:rPr>
                              <w:t>实训实验室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1" o:spid="_x0000_s1346" type="#_x0000_t202" style="position:absolute;left:0;text-align:left;margin-left:-20.55pt;margin-top:199.6pt;width:21pt;height:1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" stroked="f">
                <v:textbox>
                  <w:txbxContent>
                    <w:p w:rsidR="00AA1BC1" w:rsidRPr="00B974BC" w:rsidRDefault="00AA1BC1" w:rsidP="00BA0D72">
                      <w:pPr>
                        <w:rPr>
                          <w:b/>
                        </w:rPr>
                      </w:pPr>
                      <w:r>
                        <w:rPr>
                          <w:rFonts w:hint="eastAsia"/>
                          <w:b/>
                        </w:rPr>
                        <w:t>实训实验室</w:t>
                      </w:r>
                    </w:p>
                  </w:txbxContent>
                </v:textbox>
              </v:shape>
            </w:pict>
          </mc:Fallback>
        </mc:AlternateContent>
      </w:r>
      <w:r>
        <w:rPr>
          <w:rFonts w:ascii="黑体" w:eastAsia="黑体" w:hAnsi="黑体"/>
          <w:noProof/>
          <w:sz w:val="24"/>
        </w:rPr>
        <mc:AlternateContent>
          <mc:Choice Requires="wpc">
            <w:drawing>
              <wp:inline distT="0" distB="0" distL="0" distR="0" wp14:anchorId="5A29B361" wp14:editId="0CD37A06">
                <wp:extent cx="7436458" cy="6673019"/>
                <wp:effectExtent l="19050" t="57150" r="0" b="13970"/>
                <wp:docPr id="180" name="画布 1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4"/>
                        <wpg:cNvGrpSpPr>
                          <a:grpSpLocks/>
                        </wpg:cNvGrpSpPr>
                        <wpg:grpSpPr bwMode="auto">
                          <a:xfrm>
                            <a:off x="1133475" y="1098550"/>
                            <a:ext cx="866775" cy="891540"/>
                            <a:chOff x="1423" y="9491"/>
                            <a:chExt cx="1577" cy="1984"/>
                          </a:xfrm>
                        </wpg:grpSpPr>
                        <wps:wsp>
                          <wps:cNvPr id="4" name="Oval 5"/>
                          <wps:cNvSpPr>
                            <a:spLocks noChangeArrowheads="1"/>
                          </wps:cNvSpPr>
                          <wps:spPr bwMode="auto">
                            <a:xfrm rot="5400000">
                              <a:off x="275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Oval 6"/>
                          <wps:cNvSpPr>
                            <a:spLocks noChangeArrowheads="1"/>
                          </wps:cNvSpPr>
                          <wps:spPr bwMode="auto">
                            <a:xfrm rot="5400000">
                              <a:off x="275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Oval 7"/>
                          <wps:cNvSpPr>
                            <a:spLocks noChangeArrowheads="1"/>
                          </wps:cNvSpPr>
                          <wps:spPr bwMode="auto">
                            <a:xfrm rot="5400000">
                              <a:off x="275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8"/>
                          <wps:cNvSpPr>
                            <a:spLocks noChangeArrowheads="1"/>
                          </wps:cNvSpPr>
                          <wps:spPr bwMode="auto">
                            <a:xfrm rot="5400000">
                              <a:off x="145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9"/>
                          <wps:cNvSpPr>
                            <a:spLocks noChangeArrowheads="1"/>
                          </wps:cNvSpPr>
                          <wps:spPr bwMode="auto">
                            <a:xfrm rot="5400000">
                              <a:off x="145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Oval 10"/>
                          <wps:cNvSpPr>
                            <a:spLocks noChangeArrowheads="1"/>
                          </wps:cNvSpPr>
                          <wps:spPr bwMode="auto">
                            <a:xfrm rot="5400000">
                              <a:off x="145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10" name="Group 11"/>
                        <wpg:cNvGrpSpPr>
                          <a:grpSpLocks/>
                        </wpg:cNvGrpSpPr>
                        <wpg:grpSpPr bwMode="auto">
                          <a:xfrm>
                            <a:off x="1333500" y="999490"/>
                            <a:ext cx="412115" cy="953770"/>
                            <a:chOff x="1841" y="9058"/>
                            <a:chExt cx="800" cy="2835"/>
                          </a:xfrm>
                        </wpg:grpSpPr>
                        <wps:wsp>
                          <wps:cNvPr id="11" name="Rectangle 12"/>
                          <wps:cNvSpPr>
                            <a:spLocks noChangeArrowheads="1"/>
                          </wps:cNvSpPr>
                          <wps:spPr bwMode="auto">
                            <a:xfrm rot="5400000">
                              <a:off x="6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3"/>
                          <wps:cNvSpPr>
                            <a:spLocks noChangeArrowheads="1"/>
                          </wps:cNvSpPr>
                          <wps:spPr bwMode="auto">
                            <a:xfrm rot="5400000">
                              <a:off x="10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3" name="AutoShape 14"/>
                        <wps:cNvSpPr>
                          <a:spLocks noChangeArrowheads="1"/>
                        </wps:cNvSpPr>
                        <wps:spPr bwMode="auto">
                          <a:xfrm>
                            <a:off x="733425" y="4268470"/>
                            <a:ext cx="2533650" cy="558165"/>
                          </a:xfrm>
                          <a:prstGeom prst="flowChartTerminator">
                            <a:avLst/>
                          </a:prstGeom>
                          <a:gradFill rotWithShape="1">
                            <a:gsLst>
                              <a:gs pos="0">
                                <a:srgbClr val="BFBFBF"/>
                              </a:gs>
                              <a:gs pos="100000">
                                <a:srgbClr val="BFBFBF">
                                  <a:gamma/>
                                  <a:shade val="46275"/>
                                  <a:invGamma/>
                                </a:srgbClr>
                              </a:gs>
                            </a:gsLst>
                            <a:lin ang="2700000" scaled="1"/>
                          </a:gradFill>
                          <a:ln w="9525">
                            <a:solidFill>
                              <a:srgbClr val="000000"/>
                            </a:solidFill>
                            <a:miter lim="800000"/>
                            <a:headEnd/>
                            <a:tailEnd/>
                          </a:ln>
                        </wps:spPr>
                        <wps:bodyPr rot="0" vert="horz" wrap="square" lIns="91440" tIns="45720" rIns="91440" bIns="45720" anchor="t" anchorCtr="0" upright="1">
                          <a:noAutofit/>
                        </wps:bodyPr>
                      </wps:wsp>
                      <wps:wsp>
                        <wps:cNvPr id="14" name="Text Box 15"/>
                        <wps:cNvSpPr txBox="1">
                          <a:spLocks noChangeArrowheads="1"/>
                        </wps:cNvSpPr>
                        <wps:spPr bwMode="auto">
                          <a:xfrm>
                            <a:off x="4133850" y="6339840"/>
                            <a:ext cx="1133475" cy="29718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AA1BC1" w:rsidRDefault="00AA1BC1" w:rsidP="00BA0D72">
                              <w:pPr>
                                <w:jc w:val="center"/>
                              </w:pPr>
                              <w:r>
                                <w:t>文件柜</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0" y="8890"/>
                            <a:ext cx="6309360" cy="66281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16" name="Group 17"/>
                        <wpg:cNvGrpSpPr>
                          <a:grpSpLocks/>
                        </wpg:cNvGrpSpPr>
                        <wpg:grpSpPr bwMode="auto">
                          <a:xfrm>
                            <a:off x="5467350" y="6339840"/>
                            <a:ext cx="843280" cy="297180"/>
                            <a:chOff x="1245" y="14206"/>
                            <a:chExt cx="525" cy="1248"/>
                          </a:xfrm>
                        </wpg:grpSpPr>
                        <wps:wsp>
                          <wps:cNvPr id="17" name="Text Box 18"/>
                          <wps:cNvSpPr txBox="1">
                            <a:spLocks noChangeArrowheads="1"/>
                          </wps:cNvSpPr>
                          <wps:spPr bwMode="auto">
                            <a:xfrm>
                              <a:off x="1260" y="14206"/>
                              <a:ext cx="510" cy="124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Default="00AA1BC1" w:rsidP="00BA0D72">
                                <w:pPr>
                                  <w:adjustRightInd w:val="0"/>
                                  <w:snapToGrid w:val="0"/>
                                  <w:jc w:val="left"/>
                                </w:pPr>
                                <w:r>
                                  <w:rPr>
                                    <w:rFonts w:hint="eastAsia"/>
                                  </w:rPr>
                                  <w:t>空调柜机</w:t>
                                </w:r>
                              </w:p>
                            </w:txbxContent>
                          </wps:txbx>
                          <wps:bodyPr rot="0" vert="horz" wrap="square" lIns="91440" tIns="45720" rIns="91440" bIns="45720" anchor="t" anchorCtr="0" upright="1">
                            <a:noAutofit/>
                          </wps:bodyPr>
                        </wps:wsp>
                        <wps:wsp>
                          <wps:cNvPr id="18" name="AutoShape 19"/>
                          <wps:cNvSpPr>
                            <a:spLocks noChangeArrowheads="1"/>
                          </wps:cNvSpPr>
                          <wps:spPr bwMode="auto">
                            <a:xfrm>
                              <a:off x="1245" y="14206"/>
                              <a:ext cx="525" cy="124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 name="Text Box 20"/>
                        <wps:cNvSpPr txBox="1">
                          <a:spLocks noChangeArrowheads="1"/>
                        </wps:cNvSpPr>
                        <wps:spPr bwMode="auto">
                          <a:xfrm>
                            <a:off x="666750" y="3178810"/>
                            <a:ext cx="386715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BC1" w:rsidRPr="00B974BC" w:rsidRDefault="00AA1BC1" w:rsidP="00BA0D72">
                              <w:pPr>
                                <w:jc w:val="left"/>
                                <w:rPr>
                                  <w:b/>
                                </w:rPr>
                              </w:pPr>
                              <w:r>
                                <w:rPr>
                                  <w:rFonts w:hint="eastAsia"/>
                                  <w:b/>
                                </w:rPr>
                                <w:t>税务代理实训区、纳税服务大厅模拟区（</w:t>
                              </w:r>
                              <w:smartTag w:uri="urn:schemas-microsoft-com:office:smarttags" w:element="chmetcnv">
                                <w:smartTagPr>
                                  <w:attr w:name="UnitName" w:val="m"/>
                                  <w:attr w:name="SourceValue" w:val="7"/>
                                  <w:attr w:name="HasSpace" w:val="False"/>
                                  <w:attr w:name="Negative" w:val="False"/>
                                  <w:attr w:name="NumberType" w:val="1"/>
                                  <w:attr w:name="TCSC" w:val="0"/>
                                </w:smartTagPr>
                                <w:r>
                                  <w:rPr>
                                    <w:rFonts w:hint="eastAsia"/>
                                    <w:b/>
                                  </w:rPr>
                                  <w:t>7m</w:t>
                                </w:r>
                              </w:smartTag>
                              <w:r>
                                <w:rPr>
                                  <w:rFonts w:ascii="宋体" w:hAnsi="宋体" w:hint="eastAsia"/>
                                  <w:b/>
                                </w:rPr>
                                <w:t>﹡</w:t>
                              </w:r>
                              <w:smartTag w:uri="urn:schemas-microsoft-com:office:smarttags" w:element="chmetcnv">
                                <w:smartTagPr>
                                  <w:attr w:name="UnitName" w:val="m"/>
                                  <w:attr w:name="SourceValue" w:val="12"/>
                                  <w:attr w:name="HasSpace" w:val="False"/>
                                  <w:attr w:name="Negative" w:val="False"/>
                                  <w:attr w:name="NumberType" w:val="1"/>
                                  <w:attr w:name="TCSC" w:val="0"/>
                                </w:smartTagPr>
                                <w:r>
                                  <w:rPr>
                                    <w:rFonts w:hint="eastAsia"/>
                                    <w:b/>
                                  </w:rPr>
                                  <w:t>12m</w:t>
                                </w:r>
                              </w:smartTag>
                              <w:r>
                                <w:rPr>
                                  <w:rFonts w:hint="eastAsia"/>
                                  <w:b/>
                                </w:rPr>
                                <w:t>）</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666750" y="5358130"/>
                            <a:ext cx="37338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1BC1" w:rsidRPr="004A738D" w:rsidRDefault="00AA1BC1" w:rsidP="00BA0D72">
                              <w:pPr>
                                <w:rPr>
                                  <w:b/>
                                </w:rPr>
                              </w:pPr>
                              <w:r>
                                <w:rPr>
                                  <w:rFonts w:hint="eastAsia"/>
                                  <w:b/>
                                </w:rPr>
                                <w:t>稽查和处罚听证实训区、纳税评估约谈区（</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b/>
                                  </w:rPr>
                                  <w:t>5m</w:t>
                                </w:r>
                              </w:smartTag>
                              <w:r>
                                <w:rPr>
                                  <w:rFonts w:ascii="宋体" w:hAnsi="宋体" w:hint="eastAsia"/>
                                  <w:b/>
                                </w:rPr>
                                <w:t>﹡</w:t>
                              </w:r>
                              <w:smartTag w:uri="urn:schemas-microsoft-com:office:smarttags" w:element="chmetcnv">
                                <w:smartTagPr>
                                  <w:attr w:name="UnitName" w:val="m"/>
                                  <w:attr w:name="SourceValue" w:val="12"/>
                                  <w:attr w:name="HasSpace" w:val="False"/>
                                  <w:attr w:name="Negative" w:val="False"/>
                                  <w:attr w:name="NumberType" w:val="1"/>
                                  <w:attr w:name="TCSC" w:val="0"/>
                                </w:smartTagPr>
                                <w:r>
                                  <w:rPr>
                                    <w:rFonts w:hint="eastAsia"/>
                                    <w:b/>
                                  </w:rPr>
                                  <w:t>12m</w:t>
                                </w:r>
                              </w:smartTag>
                              <w:r>
                                <w:rPr>
                                  <w:rFonts w:hint="eastAsia"/>
                                  <w:b/>
                                </w:rPr>
                                <w:t>）</w:t>
                              </w:r>
                            </w:p>
                          </w:txbxContent>
                        </wps:txbx>
                        <wps:bodyPr rot="0" vert="horz" wrap="square" lIns="91440" tIns="45720" rIns="91440" bIns="45720" anchor="t" anchorCtr="0" upright="1">
                          <a:noAutofit/>
                        </wps:bodyPr>
                      </wps:wsp>
                      <wpg:wgp>
                        <wpg:cNvPr id="21" name="Group 22"/>
                        <wpg:cNvGrpSpPr>
                          <a:grpSpLocks/>
                        </wpg:cNvGrpSpPr>
                        <wpg:grpSpPr bwMode="auto">
                          <a:xfrm>
                            <a:off x="4267200" y="8890"/>
                            <a:ext cx="320040" cy="990600"/>
                            <a:chOff x="3731" y="9058"/>
                            <a:chExt cx="800" cy="2835"/>
                          </a:xfrm>
                        </wpg:grpSpPr>
                        <wps:wsp>
                          <wps:cNvPr id="22" name="Rectangle 23"/>
                          <wps:cNvSpPr>
                            <a:spLocks noChangeArrowheads="1"/>
                          </wps:cNvSpPr>
                          <wps:spPr bwMode="auto">
                            <a:xfrm rot="5400000">
                              <a:off x="251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24"/>
                          <wps:cNvSpPr>
                            <a:spLocks noChangeArrowheads="1"/>
                          </wps:cNvSpPr>
                          <wps:spPr bwMode="auto">
                            <a:xfrm rot="5400000">
                              <a:off x="291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24" name="Group 25"/>
                        <wpg:cNvGrpSpPr>
                          <a:grpSpLocks/>
                        </wpg:cNvGrpSpPr>
                        <wpg:grpSpPr bwMode="auto">
                          <a:xfrm>
                            <a:off x="4000500" y="107950"/>
                            <a:ext cx="779145" cy="891540"/>
                            <a:chOff x="3313" y="9491"/>
                            <a:chExt cx="1577" cy="1984"/>
                          </a:xfrm>
                        </wpg:grpSpPr>
                        <wps:wsp>
                          <wps:cNvPr id="25" name="Oval 26"/>
                          <wps:cNvSpPr>
                            <a:spLocks noChangeArrowheads="1"/>
                          </wps:cNvSpPr>
                          <wps:spPr bwMode="auto">
                            <a:xfrm rot="5400000">
                              <a:off x="464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27"/>
                          <wps:cNvSpPr>
                            <a:spLocks noChangeArrowheads="1"/>
                          </wps:cNvSpPr>
                          <wps:spPr bwMode="auto">
                            <a:xfrm rot="5400000">
                              <a:off x="464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Oval 28"/>
                          <wps:cNvSpPr>
                            <a:spLocks noChangeArrowheads="1"/>
                          </wps:cNvSpPr>
                          <wps:spPr bwMode="auto">
                            <a:xfrm rot="5400000">
                              <a:off x="464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Oval 29"/>
                          <wps:cNvSpPr>
                            <a:spLocks noChangeArrowheads="1"/>
                          </wps:cNvSpPr>
                          <wps:spPr bwMode="auto">
                            <a:xfrm rot="5400000">
                              <a:off x="334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Oval 30"/>
                          <wps:cNvSpPr>
                            <a:spLocks noChangeArrowheads="1"/>
                          </wps:cNvSpPr>
                          <wps:spPr bwMode="auto">
                            <a:xfrm rot="5400000">
                              <a:off x="334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Oval 31"/>
                          <wps:cNvSpPr>
                            <a:spLocks noChangeArrowheads="1"/>
                          </wps:cNvSpPr>
                          <wps:spPr bwMode="auto">
                            <a:xfrm rot="5400000">
                              <a:off x="334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31" name="Group 32"/>
                        <wpg:cNvGrpSpPr>
                          <a:grpSpLocks/>
                        </wpg:cNvGrpSpPr>
                        <wpg:grpSpPr bwMode="auto">
                          <a:xfrm>
                            <a:off x="1333500" y="8890"/>
                            <a:ext cx="400050" cy="990600"/>
                            <a:chOff x="1841" y="9058"/>
                            <a:chExt cx="800" cy="2835"/>
                          </a:xfrm>
                        </wpg:grpSpPr>
                        <wps:wsp>
                          <wps:cNvPr id="32" name="Rectangle 33"/>
                          <wps:cNvSpPr>
                            <a:spLocks noChangeArrowheads="1"/>
                          </wps:cNvSpPr>
                          <wps:spPr bwMode="auto">
                            <a:xfrm rot="5400000">
                              <a:off x="6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rot="5400000">
                              <a:off x="10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34" name="Group 35"/>
                        <wpg:cNvGrpSpPr>
                          <a:grpSpLocks/>
                        </wpg:cNvGrpSpPr>
                        <wpg:grpSpPr bwMode="auto">
                          <a:xfrm>
                            <a:off x="2733675" y="107950"/>
                            <a:ext cx="800100" cy="891540"/>
                            <a:chOff x="1423" y="9491"/>
                            <a:chExt cx="1577" cy="1984"/>
                          </a:xfrm>
                        </wpg:grpSpPr>
                        <wps:wsp>
                          <wps:cNvPr id="35" name="Oval 36"/>
                          <wps:cNvSpPr>
                            <a:spLocks noChangeArrowheads="1"/>
                          </wps:cNvSpPr>
                          <wps:spPr bwMode="auto">
                            <a:xfrm rot="5400000">
                              <a:off x="275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Oval 37"/>
                          <wps:cNvSpPr>
                            <a:spLocks noChangeArrowheads="1"/>
                          </wps:cNvSpPr>
                          <wps:spPr bwMode="auto">
                            <a:xfrm rot="5400000">
                              <a:off x="275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Oval 38"/>
                          <wps:cNvSpPr>
                            <a:spLocks noChangeArrowheads="1"/>
                          </wps:cNvSpPr>
                          <wps:spPr bwMode="auto">
                            <a:xfrm rot="5400000">
                              <a:off x="275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Oval 39"/>
                          <wps:cNvSpPr>
                            <a:spLocks noChangeArrowheads="1"/>
                          </wps:cNvSpPr>
                          <wps:spPr bwMode="auto">
                            <a:xfrm rot="5400000">
                              <a:off x="145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Oval 40"/>
                          <wps:cNvSpPr>
                            <a:spLocks noChangeArrowheads="1"/>
                          </wps:cNvSpPr>
                          <wps:spPr bwMode="auto">
                            <a:xfrm rot="5400000">
                              <a:off x="145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Oval 41"/>
                          <wps:cNvSpPr>
                            <a:spLocks noChangeArrowheads="1"/>
                          </wps:cNvSpPr>
                          <wps:spPr bwMode="auto">
                            <a:xfrm rot="5400000">
                              <a:off x="145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41" name="Rectangle 42"/>
                        <wps:cNvSpPr>
                          <a:spLocks noChangeArrowheads="1"/>
                        </wps:cNvSpPr>
                        <wps:spPr bwMode="auto">
                          <a:xfrm>
                            <a:off x="5734050" y="3368040"/>
                            <a:ext cx="600075" cy="297180"/>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AA1BC1" w:rsidRDefault="00AA1BC1" w:rsidP="00BA0D72">
                              <w:r>
                                <w:rPr>
                                  <w:rFonts w:hint="eastAsia"/>
                                </w:rPr>
                                <w:t>饮水机</w:t>
                              </w:r>
                            </w:p>
                          </w:txbxContent>
                        </wps:txbx>
                        <wps:bodyPr rot="0" vert="horz" wrap="square" lIns="91440" tIns="45720" rIns="91440" bIns="45720" anchor="t" anchorCtr="0" upright="1">
                          <a:noAutofit/>
                        </wps:bodyPr>
                      </wps:wsp>
                      <wpg:wgp>
                        <wpg:cNvPr id="42" name="Group 43"/>
                        <wpg:cNvGrpSpPr>
                          <a:grpSpLocks/>
                        </wpg:cNvGrpSpPr>
                        <wpg:grpSpPr bwMode="auto">
                          <a:xfrm>
                            <a:off x="2733675" y="2287270"/>
                            <a:ext cx="3533775" cy="396240"/>
                            <a:chOff x="10170" y="1593"/>
                            <a:chExt cx="525" cy="1092"/>
                          </a:xfrm>
                        </wpg:grpSpPr>
                        <wps:wsp>
                          <wps:cNvPr id="43" name="Text Box 44"/>
                          <wps:cNvSpPr txBox="1">
                            <a:spLocks noChangeArrowheads="1"/>
                          </wps:cNvSpPr>
                          <wps:spPr bwMode="auto">
                            <a:xfrm>
                              <a:off x="10185" y="1593"/>
                              <a:ext cx="510"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A1BC1" w:rsidRPr="00EE07E8" w:rsidRDefault="00AA1BC1" w:rsidP="00BA0D72">
                                <w:pPr>
                                  <w:adjustRightInd w:val="0"/>
                                  <w:snapToGrid w:val="0"/>
                                  <w:spacing w:before="240"/>
                                  <w:jc w:val="left"/>
                                  <w:rPr>
                                    <w:szCs w:val="21"/>
                                  </w:rPr>
                                </w:pPr>
                                <w:r w:rsidRPr="00EE07E8">
                                  <w:rPr>
                                    <w:rFonts w:hint="eastAsia"/>
                                    <w:szCs w:val="21"/>
                                  </w:rPr>
                                  <w:t>办税服务柜台（电脑</w:t>
                                </w:r>
                                <w:r w:rsidRPr="00EE07E8">
                                  <w:rPr>
                                    <w:rFonts w:hint="eastAsia"/>
                                    <w:szCs w:val="21"/>
                                  </w:rPr>
                                  <w:t>1</w:t>
                                </w:r>
                                <w:r>
                                  <w:rPr>
                                    <w:rFonts w:hint="eastAsia"/>
                                    <w:szCs w:val="21"/>
                                  </w:rPr>
                                  <w:t>2</w:t>
                                </w:r>
                                <w:r w:rsidRPr="00EE07E8">
                                  <w:rPr>
                                    <w:rFonts w:hint="eastAsia"/>
                                    <w:szCs w:val="21"/>
                                  </w:rPr>
                                  <w:t>台）</w:t>
                                </w:r>
                              </w:p>
                              <w:p w:rsidR="00AA1BC1" w:rsidRPr="00C25BFD" w:rsidRDefault="00AA1BC1" w:rsidP="00BA0D72"/>
                            </w:txbxContent>
                          </wps:txbx>
                          <wps:bodyPr rot="0" vert="horz" wrap="square" lIns="91440" tIns="45720" rIns="91440" bIns="45720" anchor="t" anchorCtr="0" upright="1">
                            <a:noAutofit/>
                          </wps:bodyPr>
                        </wps:wsp>
                        <wps:wsp>
                          <wps:cNvPr id="44" name="AutoShape 45"/>
                          <wps:cNvSpPr>
                            <a:spLocks noChangeArrowheads="1"/>
                          </wps:cNvSpPr>
                          <wps:spPr bwMode="auto">
                            <a:xfrm>
                              <a:off x="10170" y="1593"/>
                              <a:ext cx="525" cy="1092"/>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45" name="Group 46"/>
                        <wpg:cNvGrpSpPr>
                          <a:grpSpLocks/>
                        </wpg:cNvGrpSpPr>
                        <wpg:grpSpPr bwMode="auto">
                          <a:xfrm>
                            <a:off x="2933700" y="8890"/>
                            <a:ext cx="412115" cy="990600"/>
                            <a:chOff x="1841" y="9058"/>
                            <a:chExt cx="800" cy="2835"/>
                          </a:xfrm>
                        </wpg:grpSpPr>
                        <wps:wsp>
                          <wps:cNvPr id="46" name="Rectangle 47"/>
                          <wps:cNvSpPr>
                            <a:spLocks noChangeArrowheads="1"/>
                          </wps:cNvSpPr>
                          <wps:spPr bwMode="auto">
                            <a:xfrm rot="5400000">
                              <a:off x="6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48"/>
                          <wps:cNvSpPr>
                            <a:spLocks noChangeArrowheads="1"/>
                          </wps:cNvSpPr>
                          <wps:spPr bwMode="auto">
                            <a:xfrm rot="5400000">
                              <a:off x="10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48" name="Group 49"/>
                        <wpg:cNvGrpSpPr>
                          <a:grpSpLocks/>
                        </wpg:cNvGrpSpPr>
                        <wpg:grpSpPr bwMode="auto">
                          <a:xfrm>
                            <a:off x="1133475" y="107950"/>
                            <a:ext cx="842010" cy="891540"/>
                            <a:chOff x="1423" y="9491"/>
                            <a:chExt cx="1577" cy="1984"/>
                          </a:xfrm>
                        </wpg:grpSpPr>
                        <wps:wsp>
                          <wps:cNvPr id="49" name="Oval 50"/>
                          <wps:cNvSpPr>
                            <a:spLocks noChangeArrowheads="1"/>
                          </wps:cNvSpPr>
                          <wps:spPr bwMode="auto">
                            <a:xfrm rot="5400000">
                              <a:off x="275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51"/>
                          <wps:cNvSpPr>
                            <a:spLocks noChangeArrowheads="1"/>
                          </wps:cNvSpPr>
                          <wps:spPr bwMode="auto">
                            <a:xfrm rot="5400000">
                              <a:off x="275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52"/>
                          <wps:cNvSpPr>
                            <a:spLocks noChangeArrowheads="1"/>
                          </wps:cNvSpPr>
                          <wps:spPr bwMode="auto">
                            <a:xfrm rot="5400000">
                              <a:off x="275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53"/>
                          <wps:cNvSpPr>
                            <a:spLocks noChangeArrowheads="1"/>
                          </wps:cNvSpPr>
                          <wps:spPr bwMode="auto">
                            <a:xfrm rot="5400000">
                              <a:off x="145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54"/>
                          <wps:cNvSpPr>
                            <a:spLocks noChangeArrowheads="1"/>
                          </wps:cNvSpPr>
                          <wps:spPr bwMode="auto">
                            <a:xfrm rot="5400000">
                              <a:off x="145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55"/>
                          <wps:cNvSpPr>
                            <a:spLocks noChangeArrowheads="1"/>
                          </wps:cNvSpPr>
                          <wps:spPr bwMode="auto">
                            <a:xfrm rot="5400000">
                              <a:off x="145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55" name="Group 56"/>
                        <wpg:cNvGrpSpPr>
                          <a:grpSpLocks/>
                        </wpg:cNvGrpSpPr>
                        <wpg:grpSpPr bwMode="auto">
                          <a:xfrm>
                            <a:off x="0" y="5745480"/>
                            <a:ext cx="347345" cy="443865"/>
                            <a:chOff x="1245" y="14206"/>
                            <a:chExt cx="525" cy="1248"/>
                          </a:xfrm>
                        </wpg:grpSpPr>
                        <wps:wsp>
                          <wps:cNvPr id="56" name="Text Box 57"/>
                          <wps:cNvSpPr txBox="1">
                            <a:spLocks noChangeArrowheads="1"/>
                          </wps:cNvSpPr>
                          <wps:spPr bwMode="auto">
                            <a:xfrm>
                              <a:off x="1260" y="14206"/>
                              <a:ext cx="510" cy="124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A1BC1" w:rsidRDefault="00AA1BC1" w:rsidP="00BA0D72">
                                <w:pPr>
                                  <w:adjustRightInd w:val="0"/>
                                  <w:snapToGrid w:val="0"/>
                                  <w:jc w:val="left"/>
                                </w:pPr>
                                <w:r>
                                  <w:rPr>
                                    <w:rFonts w:hint="eastAsia"/>
                                  </w:rPr>
                                  <w:t>后门</w:t>
                                </w:r>
                              </w:p>
                            </w:txbxContent>
                          </wps:txbx>
                          <wps:bodyPr rot="0" vert="horz" wrap="square" lIns="91440" tIns="45720" rIns="91440" bIns="45720" anchor="t" anchorCtr="0" upright="1">
                            <a:noAutofit/>
                          </wps:bodyPr>
                        </wps:wsp>
                        <wps:wsp>
                          <wps:cNvPr id="57" name="AutoShape 58"/>
                          <wps:cNvSpPr>
                            <a:spLocks noChangeArrowheads="1"/>
                          </wps:cNvSpPr>
                          <wps:spPr bwMode="auto">
                            <a:xfrm>
                              <a:off x="1245" y="14206"/>
                              <a:ext cx="525" cy="124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58" name="Picture 59" descr="打印机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67300" y="3268980"/>
                            <a:ext cx="42481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Text Box 60"/>
                        <wps:cNvSpPr txBox="1">
                          <a:spLocks noChangeArrowheads="1"/>
                        </wps:cNvSpPr>
                        <wps:spPr bwMode="auto">
                          <a:xfrm>
                            <a:off x="5000625" y="3665220"/>
                            <a:ext cx="600075" cy="297180"/>
                          </a:xfrm>
                          <a:prstGeom prst="rect">
                            <a:avLst/>
                          </a:prstGeom>
                          <a:solidFill>
                            <a:srgbClr val="FFFFFF"/>
                          </a:solidFill>
                          <a:ln w="9525">
                            <a:solidFill>
                              <a:srgbClr val="FFFFFF"/>
                            </a:solidFill>
                            <a:miter lim="800000"/>
                            <a:headEnd/>
                            <a:tailEnd/>
                          </a:ln>
                        </wps:spPr>
                        <wps:txbx>
                          <w:txbxContent>
                            <w:p w:rsidR="00AA1BC1" w:rsidRPr="00FA7660" w:rsidRDefault="00AA1BC1" w:rsidP="00BA0D72">
                              <w:pPr>
                                <w:jc w:val="left"/>
                                <w:rPr>
                                  <w:sz w:val="19"/>
                                </w:rPr>
                              </w:pPr>
                              <w:r w:rsidRPr="00FA7660">
                                <w:rPr>
                                  <w:rFonts w:hint="eastAsia"/>
                                  <w:sz w:val="19"/>
                                </w:rPr>
                                <w:t>打印机</w:t>
                              </w:r>
                            </w:p>
                          </w:txbxContent>
                        </wps:txbx>
                        <wps:bodyPr rot="0" vert="horz" wrap="square" lIns="91440" tIns="45720" rIns="91440" bIns="45720" anchor="t" anchorCtr="0" upright="1">
                          <a:noAutofit/>
                        </wps:bodyPr>
                      </wps:wsp>
                      <wps:wsp>
                        <wps:cNvPr id="60" name="Text Box 61"/>
                        <wps:cNvSpPr txBox="1">
                          <a:spLocks noChangeArrowheads="1"/>
                        </wps:cNvSpPr>
                        <wps:spPr bwMode="auto">
                          <a:xfrm>
                            <a:off x="1333500" y="4466590"/>
                            <a:ext cx="1133475" cy="29718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AA1BC1" w:rsidRDefault="00AA1BC1" w:rsidP="00BA0D72">
                              <w:r>
                                <w:rPr>
                                  <w:rFonts w:hint="eastAsia"/>
                                </w:rPr>
                                <w:t>20</w:t>
                              </w:r>
                              <w:r>
                                <w:rPr>
                                  <w:rFonts w:hint="eastAsia"/>
                                </w:rPr>
                                <w:t>人讨论区</w:t>
                              </w:r>
                            </w:p>
                          </w:txbxContent>
                        </wps:txbx>
                        <wps:bodyPr rot="0" vert="horz" wrap="square" lIns="91440" tIns="45720" rIns="91440" bIns="45720" anchor="t" anchorCtr="0" upright="1">
                          <a:noAutofit/>
                        </wps:bodyPr>
                      </wps:wsp>
                      <wps:wsp>
                        <wps:cNvPr id="61" name="Text Box 62"/>
                        <wps:cNvSpPr txBox="1">
                          <a:spLocks noChangeArrowheads="1"/>
                        </wps:cNvSpPr>
                        <wps:spPr bwMode="auto">
                          <a:xfrm>
                            <a:off x="4467225" y="4763770"/>
                            <a:ext cx="800100" cy="29718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AA1BC1" w:rsidRDefault="00AA1BC1" w:rsidP="00BA0D72">
                              <w:r>
                                <w:rPr>
                                  <w:rFonts w:hint="eastAsia"/>
                                </w:rPr>
                                <w:t>5</w:t>
                              </w:r>
                              <w:r>
                                <w:rPr>
                                  <w:rFonts w:hint="eastAsia"/>
                                </w:rPr>
                                <w:t>人座位</w:t>
                              </w:r>
                            </w:p>
                          </w:txbxContent>
                        </wps:txbx>
                        <wps:bodyPr rot="0" vert="horz" wrap="square" lIns="91440" tIns="45720" rIns="91440" bIns="45720" anchor="t" anchorCtr="0" upright="1">
                          <a:noAutofit/>
                        </wps:bodyPr>
                      </wps:wsp>
                      <wps:wsp>
                        <wps:cNvPr id="62" name="Text Box 63"/>
                        <wps:cNvSpPr txBox="1">
                          <a:spLocks noChangeArrowheads="1"/>
                        </wps:cNvSpPr>
                        <wps:spPr bwMode="auto">
                          <a:xfrm>
                            <a:off x="0" y="8890"/>
                            <a:ext cx="466725" cy="26035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AA1BC1" w:rsidRDefault="00AA1BC1" w:rsidP="00BA0D72">
                              <w:r>
                                <w:rPr>
                                  <w:rFonts w:hint="eastAsia"/>
                                </w:rPr>
                                <w:t>前门</w:t>
                              </w:r>
                            </w:p>
                          </w:txbxContent>
                        </wps:txbx>
                        <wps:bodyPr rot="0" vert="horz" wrap="square" lIns="91440" tIns="45720" rIns="91440" bIns="45720" anchor="t" anchorCtr="0" upright="1">
                          <a:noAutofit/>
                        </wps:bodyPr>
                      </wps:wsp>
                      <wpg:wgp>
                        <wpg:cNvPr id="63" name="Group 64"/>
                        <wpg:cNvGrpSpPr>
                          <a:grpSpLocks/>
                        </wpg:cNvGrpSpPr>
                        <wpg:grpSpPr bwMode="auto">
                          <a:xfrm>
                            <a:off x="5334000" y="4169410"/>
                            <a:ext cx="947420" cy="1507490"/>
                            <a:chOff x="9038" y="9055"/>
                            <a:chExt cx="1492" cy="2374"/>
                          </a:xfrm>
                        </wpg:grpSpPr>
                        <pic:pic xmlns:pic="http://schemas.openxmlformats.org/drawingml/2006/picture">
                          <pic:nvPicPr>
                            <pic:cNvPr id="64" name="Picture 65" descr="沙发"/>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9840" y="10251"/>
                              <a:ext cx="823"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6" descr="沙发"/>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9840" y="9428"/>
                              <a:ext cx="823"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7" descr="沙发"/>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9063" y="10940"/>
                              <a:ext cx="93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68"/>
                          <wps:cNvSpPr txBox="1">
                            <a:spLocks noChangeArrowheads="1"/>
                          </wps:cNvSpPr>
                          <wps:spPr bwMode="auto">
                            <a:xfrm>
                              <a:off x="9112" y="9700"/>
                              <a:ext cx="750" cy="1097"/>
                            </a:xfrm>
                            <a:prstGeom prst="rect">
                              <a:avLst/>
                            </a:prstGeom>
                            <a:gradFill rotWithShape="1">
                              <a:gsLst>
                                <a:gs pos="0">
                                  <a:srgbClr val="BFBFBF">
                                    <a:gamma/>
                                    <a:shade val="46275"/>
                                    <a:invGamma/>
                                  </a:srgbClr>
                                </a:gs>
                                <a:gs pos="100000">
                                  <a:srgbClr val="BFBFBF"/>
                                </a:gs>
                              </a:gsLst>
                              <a:lin ang="18900000" scaled="1"/>
                            </a:gradFill>
                            <a:ln w="9525">
                              <a:solidFill>
                                <a:srgbClr val="000000"/>
                              </a:solidFill>
                              <a:miter lim="800000"/>
                              <a:headEnd/>
                              <a:tailEnd/>
                            </a:ln>
                          </wps:spPr>
                          <wps:txbx>
                            <w:txbxContent>
                              <w:p w:rsidR="00AA1BC1" w:rsidRDefault="00AA1BC1" w:rsidP="00BA0D72">
                                <w:pPr>
                                  <w:jc w:val="center"/>
                                </w:pPr>
                                <w:r>
                                  <w:t>茶</w:t>
                                </w:r>
                              </w:p>
                              <w:p w:rsidR="00AA1BC1" w:rsidRDefault="00AA1BC1" w:rsidP="00BA0D72">
                                <w:pPr>
                                  <w:jc w:val="center"/>
                                </w:pPr>
                                <w:r>
                                  <w:t>几</w:t>
                                </w:r>
                              </w:p>
                            </w:txbxContent>
                          </wps:txbx>
                          <wps:bodyPr rot="0" vert="horz" wrap="square" lIns="91440" tIns="45720" rIns="91440" bIns="45720" anchor="t" anchorCtr="0" upright="1">
                            <a:noAutofit/>
                          </wps:bodyPr>
                        </wps:wsp>
                        <pic:pic xmlns:pic="http://schemas.openxmlformats.org/drawingml/2006/picture">
                          <pic:nvPicPr>
                            <pic:cNvPr id="68" name="Picture 69" descr="沙发"/>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38" y="9055"/>
                              <a:ext cx="93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 name="AutoShape 70"/>
                        <wps:cNvCnPr>
                          <a:cxnSpLocks noChangeShapeType="1"/>
                        </wps:cNvCnPr>
                        <wps:spPr bwMode="auto">
                          <a:xfrm>
                            <a:off x="2733675" y="1990090"/>
                            <a:ext cx="635" cy="19812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AutoShape 71"/>
                        <wps:cNvCnPr>
                          <a:cxnSpLocks noChangeShapeType="1"/>
                        </wps:cNvCnPr>
                        <wps:spPr bwMode="auto">
                          <a:xfrm>
                            <a:off x="1733550" y="1990090"/>
                            <a:ext cx="635" cy="19812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Text Box 72"/>
                        <wps:cNvSpPr txBox="1">
                          <a:spLocks noChangeArrowheads="1"/>
                        </wps:cNvSpPr>
                        <wps:spPr bwMode="auto">
                          <a:xfrm>
                            <a:off x="1866900" y="1098550"/>
                            <a:ext cx="333375" cy="9906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Default="00AA1BC1" w:rsidP="00BA0D72">
                              <w:r>
                                <w:rPr>
                                  <w:rFonts w:hint="eastAsia"/>
                                </w:rPr>
                                <w:t>8</w:t>
                              </w:r>
                            </w:p>
                          </w:txbxContent>
                        </wps:txbx>
                        <wps:bodyPr rot="0" vert="horz" wrap="square" lIns="91440" tIns="45720" rIns="91440" bIns="45720" anchor="t" anchorCtr="0" upright="1">
                          <a:noAutofit/>
                        </wps:bodyPr>
                      </wps:wsp>
                      <wps:wsp>
                        <wps:cNvPr id="72" name="Text Box 73"/>
                        <wps:cNvSpPr txBox="1">
                          <a:spLocks noChangeArrowheads="1"/>
                        </wps:cNvSpPr>
                        <wps:spPr bwMode="auto">
                          <a:xfrm>
                            <a:off x="1866900" y="2089150"/>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110"/>
                                  <w:attr w:name="HasSpace" w:val="False"/>
                                  <w:attr w:name="Negative" w:val="False"/>
                                  <w:attr w:name="NumberType" w:val="1"/>
                                  <w:attr w:name="TCSC" w:val="0"/>
                                </w:smartTagPr>
                                <w:r w:rsidRPr="00EA2B83">
                                  <w:rPr>
                                    <w:rFonts w:hint="eastAsia"/>
                                    <w:sz w:val="17"/>
                                  </w:rPr>
                                  <w:t>110cm</w:t>
                                </w:r>
                              </w:smartTag>
                            </w:p>
                          </w:txbxContent>
                        </wps:txbx>
                        <wps:bodyPr rot="0" vert="horz" wrap="square" lIns="91440" tIns="45720" rIns="91440" bIns="45720" anchor="t" anchorCtr="0" upright="1">
                          <a:noAutofit/>
                        </wps:bodyPr>
                      </wps:wsp>
                      <wps:wsp>
                        <wps:cNvPr id="73" name="AutoShape 74"/>
                        <wps:cNvCnPr>
                          <a:cxnSpLocks noChangeShapeType="1"/>
                        </wps:cNvCnPr>
                        <wps:spPr bwMode="auto">
                          <a:xfrm>
                            <a:off x="1333500" y="1990090"/>
                            <a:ext cx="635" cy="19812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AutoShape 75"/>
                        <wps:cNvCnPr>
                          <a:cxnSpLocks noChangeShapeType="1"/>
                        </wps:cNvCnPr>
                        <wps:spPr bwMode="auto">
                          <a:xfrm flipH="1">
                            <a:off x="1333500" y="2089150"/>
                            <a:ext cx="333375" cy="635"/>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5" name="Text Box 76"/>
                        <wps:cNvSpPr txBox="1">
                          <a:spLocks noChangeArrowheads="1"/>
                        </wps:cNvSpPr>
                        <wps:spPr bwMode="auto">
                          <a:xfrm>
                            <a:off x="1333500" y="2089150"/>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90"/>
                                  <w:attr w:name="HasSpace" w:val="False"/>
                                  <w:attr w:name="Negative" w:val="False"/>
                                  <w:attr w:name="NumberType" w:val="1"/>
                                  <w:attr w:name="TCSC" w:val="0"/>
                                </w:smartTagPr>
                                <w:r w:rsidRPr="00EA2B83">
                                  <w:rPr>
                                    <w:rFonts w:hint="eastAsia"/>
                                    <w:sz w:val="17"/>
                                  </w:rPr>
                                  <w:t>90cm</w:t>
                                </w:r>
                              </w:smartTag>
                            </w:p>
                          </w:txbxContent>
                        </wps:txbx>
                        <wps:bodyPr rot="0" vert="horz" wrap="square" lIns="91440" tIns="45720" rIns="91440" bIns="45720" anchor="t" anchorCtr="0" upright="1">
                          <a:noAutofit/>
                        </wps:bodyPr>
                      </wps:wsp>
                      <wps:wsp>
                        <wps:cNvPr id="76" name="AutoShape 77"/>
                        <wps:cNvCnPr>
                          <a:cxnSpLocks noChangeShapeType="1"/>
                        </wps:cNvCnPr>
                        <wps:spPr bwMode="auto">
                          <a:xfrm>
                            <a:off x="1066800" y="1990090"/>
                            <a:ext cx="635" cy="19812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AutoShape 78"/>
                        <wps:cNvCnPr>
                          <a:cxnSpLocks noChangeShapeType="1"/>
                        </wps:cNvCnPr>
                        <wps:spPr bwMode="auto">
                          <a:xfrm flipH="1">
                            <a:off x="1066800" y="2089150"/>
                            <a:ext cx="266700" cy="635"/>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8" name="Text Box 79"/>
                        <wps:cNvSpPr txBox="1">
                          <a:spLocks noChangeArrowheads="1"/>
                        </wps:cNvSpPr>
                        <wps:spPr bwMode="auto">
                          <a:xfrm>
                            <a:off x="1000125" y="2089150"/>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60"/>
                                  <w:attr w:name="HasSpace" w:val="False"/>
                                  <w:attr w:name="Negative" w:val="False"/>
                                  <w:attr w:name="NumberType" w:val="1"/>
                                  <w:attr w:name="TCSC" w:val="0"/>
                                </w:smartTagPr>
                                <w:r w:rsidRPr="00EA2B83">
                                  <w:rPr>
                                    <w:rFonts w:hint="eastAsia"/>
                                    <w:sz w:val="17"/>
                                  </w:rPr>
                                  <w:t>60cm</w:t>
                                </w:r>
                              </w:smartTag>
                            </w:p>
                          </w:txbxContent>
                        </wps:txbx>
                        <wps:bodyPr rot="0" vert="horz" wrap="square" lIns="91440" tIns="45720" rIns="91440" bIns="45720" anchor="t" anchorCtr="0" upright="1">
                          <a:noAutofit/>
                        </wps:bodyPr>
                      </wps:wsp>
                      <wps:wsp>
                        <wps:cNvPr id="79" name="AutoShape 80"/>
                        <wps:cNvCnPr>
                          <a:cxnSpLocks noChangeShapeType="1"/>
                        </wps:cNvCnPr>
                        <wps:spPr bwMode="auto">
                          <a:xfrm flipH="1">
                            <a:off x="1733550" y="2089150"/>
                            <a:ext cx="1000125" cy="635"/>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wpg:cNvPr id="80" name="Group 81"/>
                        <wpg:cNvGrpSpPr>
                          <a:grpSpLocks/>
                        </wpg:cNvGrpSpPr>
                        <wpg:grpSpPr bwMode="auto">
                          <a:xfrm>
                            <a:off x="4267200" y="999490"/>
                            <a:ext cx="320040" cy="990600"/>
                            <a:chOff x="3731" y="9058"/>
                            <a:chExt cx="800" cy="2835"/>
                          </a:xfrm>
                        </wpg:grpSpPr>
                        <wps:wsp>
                          <wps:cNvPr id="81" name="Rectangle 82"/>
                          <wps:cNvSpPr>
                            <a:spLocks noChangeArrowheads="1"/>
                          </wps:cNvSpPr>
                          <wps:spPr bwMode="auto">
                            <a:xfrm rot="5400000">
                              <a:off x="251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83"/>
                          <wps:cNvSpPr>
                            <a:spLocks noChangeArrowheads="1"/>
                          </wps:cNvSpPr>
                          <wps:spPr bwMode="auto">
                            <a:xfrm rot="5400000">
                              <a:off x="291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3" name="Group 84"/>
                        <wpg:cNvGrpSpPr>
                          <a:grpSpLocks/>
                        </wpg:cNvGrpSpPr>
                        <wpg:grpSpPr bwMode="auto">
                          <a:xfrm>
                            <a:off x="4000500" y="1098550"/>
                            <a:ext cx="779145" cy="891540"/>
                            <a:chOff x="3313" y="9491"/>
                            <a:chExt cx="1577" cy="1984"/>
                          </a:xfrm>
                        </wpg:grpSpPr>
                        <wps:wsp>
                          <wps:cNvPr id="84" name="Oval 85"/>
                          <wps:cNvSpPr>
                            <a:spLocks noChangeArrowheads="1"/>
                          </wps:cNvSpPr>
                          <wps:spPr bwMode="auto">
                            <a:xfrm rot="5400000">
                              <a:off x="464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86"/>
                          <wps:cNvSpPr>
                            <a:spLocks noChangeArrowheads="1"/>
                          </wps:cNvSpPr>
                          <wps:spPr bwMode="auto">
                            <a:xfrm rot="5400000">
                              <a:off x="464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87"/>
                          <wps:cNvSpPr>
                            <a:spLocks noChangeArrowheads="1"/>
                          </wps:cNvSpPr>
                          <wps:spPr bwMode="auto">
                            <a:xfrm rot="5400000">
                              <a:off x="464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88"/>
                          <wps:cNvSpPr>
                            <a:spLocks noChangeArrowheads="1"/>
                          </wps:cNvSpPr>
                          <wps:spPr bwMode="auto">
                            <a:xfrm rot="5400000">
                              <a:off x="334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Oval 89"/>
                          <wps:cNvSpPr>
                            <a:spLocks noChangeArrowheads="1"/>
                          </wps:cNvSpPr>
                          <wps:spPr bwMode="auto">
                            <a:xfrm rot="5400000">
                              <a:off x="334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Oval 90"/>
                          <wps:cNvSpPr>
                            <a:spLocks noChangeArrowheads="1"/>
                          </wps:cNvSpPr>
                          <wps:spPr bwMode="auto">
                            <a:xfrm rot="5400000">
                              <a:off x="334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90" name="Group 91"/>
                        <wpg:cNvGrpSpPr>
                          <a:grpSpLocks/>
                        </wpg:cNvGrpSpPr>
                        <wpg:grpSpPr bwMode="auto">
                          <a:xfrm>
                            <a:off x="2933700" y="999490"/>
                            <a:ext cx="412115" cy="953770"/>
                            <a:chOff x="1841" y="9058"/>
                            <a:chExt cx="800" cy="2835"/>
                          </a:xfrm>
                        </wpg:grpSpPr>
                        <wps:wsp>
                          <wps:cNvPr id="91" name="Rectangle 92"/>
                          <wps:cNvSpPr>
                            <a:spLocks noChangeArrowheads="1"/>
                          </wps:cNvSpPr>
                          <wps:spPr bwMode="auto">
                            <a:xfrm rot="5400000">
                              <a:off x="6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93"/>
                          <wps:cNvSpPr>
                            <a:spLocks noChangeArrowheads="1"/>
                          </wps:cNvSpPr>
                          <wps:spPr bwMode="auto">
                            <a:xfrm rot="5400000">
                              <a:off x="1023"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93" name="Group 94"/>
                        <wpg:cNvGrpSpPr>
                          <a:grpSpLocks/>
                        </wpg:cNvGrpSpPr>
                        <wpg:grpSpPr bwMode="auto">
                          <a:xfrm>
                            <a:off x="2733675" y="1098550"/>
                            <a:ext cx="800100" cy="891540"/>
                            <a:chOff x="1423" y="9491"/>
                            <a:chExt cx="1577" cy="1984"/>
                          </a:xfrm>
                        </wpg:grpSpPr>
                        <wps:wsp>
                          <wps:cNvPr id="94" name="Oval 95"/>
                          <wps:cNvSpPr>
                            <a:spLocks noChangeArrowheads="1"/>
                          </wps:cNvSpPr>
                          <wps:spPr bwMode="auto">
                            <a:xfrm rot="5400000">
                              <a:off x="275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Oval 96"/>
                          <wps:cNvSpPr>
                            <a:spLocks noChangeArrowheads="1"/>
                          </wps:cNvSpPr>
                          <wps:spPr bwMode="auto">
                            <a:xfrm rot="5400000">
                              <a:off x="275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 name="Oval 97"/>
                          <wps:cNvSpPr>
                            <a:spLocks noChangeArrowheads="1"/>
                          </wps:cNvSpPr>
                          <wps:spPr bwMode="auto">
                            <a:xfrm rot="5400000">
                              <a:off x="275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 name="Oval 98"/>
                          <wps:cNvSpPr>
                            <a:spLocks noChangeArrowheads="1"/>
                          </wps:cNvSpPr>
                          <wps:spPr bwMode="auto">
                            <a:xfrm rot="5400000">
                              <a:off x="145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Oval 99"/>
                          <wps:cNvSpPr>
                            <a:spLocks noChangeArrowheads="1"/>
                          </wps:cNvSpPr>
                          <wps:spPr bwMode="auto">
                            <a:xfrm rot="5400000">
                              <a:off x="145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Oval 100"/>
                          <wps:cNvSpPr>
                            <a:spLocks noChangeArrowheads="1"/>
                          </wps:cNvSpPr>
                          <wps:spPr bwMode="auto">
                            <a:xfrm rot="5400000">
                              <a:off x="145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 name="Oval 101"/>
                        <wps:cNvSpPr>
                          <a:spLocks noChangeArrowheads="1"/>
                        </wps:cNvSpPr>
                        <wps:spPr bwMode="auto">
                          <a:xfrm>
                            <a:off x="3200400" y="416941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Oval 102"/>
                        <wps:cNvSpPr>
                          <a:spLocks noChangeArrowheads="1"/>
                        </wps:cNvSpPr>
                        <wps:spPr bwMode="auto">
                          <a:xfrm>
                            <a:off x="3189605" y="490029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Oval 103"/>
                        <wps:cNvSpPr>
                          <a:spLocks noChangeArrowheads="1"/>
                        </wps:cNvSpPr>
                        <wps:spPr bwMode="auto">
                          <a:xfrm>
                            <a:off x="1738630" y="396303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Oval 104"/>
                        <wps:cNvSpPr>
                          <a:spLocks noChangeArrowheads="1"/>
                        </wps:cNvSpPr>
                        <wps:spPr bwMode="auto">
                          <a:xfrm>
                            <a:off x="2082800" y="397129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 name="Oval 105"/>
                        <wps:cNvSpPr>
                          <a:spLocks noChangeArrowheads="1"/>
                        </wps:cNvSpPr>
                        <wps:spPr bwMode="auto">
                          <a:xfrm>
                            <a:off x="2853055" y="401955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5" name="Oval 106"/>
                        <wps:cNvSpPr>
                          <a:spLocks noChangeArrowheads="1"/>
                        </wps:cNvSpPr>
                        <wps:spPr bwMode="auto">
                          <a:xfrm>
                            <a:off x="588010" y="414718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 name="Oval 107"/>
                        <wps:cNvSpPr>
                          <a:spLocks noChangeArrowheads="1"/>
                        </wps:cNvSpPr>
                        <wps:spPr bwMode="auto">
                          <a:xfrm>
                            <a:off x="438150" y="447421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Oval 108"/>
                        <wps:cNvSpPr>
                          <a:spLocks noChangeArrowheads="1"/>
                        </wps:cNvSpPr>
                        <wps:spPr bwMode="auto">
                          <a:xfrm>
                            <a:off x="2854960"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 name="Oval 109"/>
                        <wps:cNvSpPr>
                          <a:spLocks noChangeArrowheads="1"/>
                        </wps:cNvSpPr>
                        <wps:spPr bwMode="auto">
                          <a:xfrm>
                            <a:off x="3321685" y="45434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Oval 110"/>
                        <wps:cNvSpPr>
                          <a:spLocks noChangeArrowheads="1"/>
                        </wps:cNvSpPr>
                        <wps:spPr bwMode="auto">
                          <a:xfrm>
                            <a:off x="1454785" y="394906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Oval 111"/>
                        <wps:cNvSpPr>
                          <a:spLocks noChangeArrowheads="1"/>
                        </wps:cNvSpPr>
                        <wps:spPr bwMode="auto">
                          <a:xfrm>
                            <a:off x="2466975" y="397129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Oval 112"/>
                        <wps:cNvSpPr>
                          <a:spLocks noChangeArrowheads="1"/>
                        </wps:cNvSpPr>
                        <wps:spPr bwMode="auto">
                          <a:xfrm>
                            <a:off x="588010" y="484060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 name="Oval 113"/>
                        <wps:cNvSpPr>
                          <a:spLocks noChangeArrowheads="1"/>
                        </wps:cNvSpPr>
                        <wps:spPr bwMode="auto">
                          <a:xfrm>
                            <a:off x="2121535"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Oval 114"/>
                        <wps:cNvSpPr>
                          <a:spLocks noChangeArrowheads="1"/>
                        </wps:cNvSpPr>
                        <wps:spPr bwMode="auto">
                          <a:xfrm>
                            <a:off x="2521585"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Oval 115"/>
                        <wps:cNvSpPr>
                          <a:spLocks noChangeArrowheads="1"/>
                        </wps:cNvSpPr>
                        <wps:spPr bwMode="auto">
                          <a:xfrm>
                            <a:off x="854710" y="40481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Oval 116"/>
                        <wps:cNvSpPr>
                          <a:spLocks noChangeArrowheads="1"/>
                        </wps:cNvSpPr>
                        <wps:spPr bwMode="auto">
                          <a:xfrm>
                            <a:off x="854710" y="493966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Oval 117"/>
                        <wps:cNvSpPr>
                          <a:spLocks noChangeArrowheads="1"/>
                        </wps:cNvSpPr>
                        <wps:spPr bwMode="auto">
                          <a:xfrm>
                            <a:off x="1454785"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 name="Oval 118"/>
                        <wps:cNvSpPr>
                          <a:spLocks noChangeArrowheads="1"/>
                        </wps:cNvSpPr>
                        <wps:spPr bwMode="auto">
                          <a:xfrm>
                            <a:off x="1788160"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Oval 119"/>
                        <wps:cNvSpPr>
                          <a:spLocks noChangeArrowheads="1"/>
                        </wps:cNvSpPr>
                        <wps:spPr bwMode="auto">
                          <a:xfrm>
                            <a:off x="1121410" y="503872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Oval 120"/>
                        <wps:cNvSpPr>
                          <a:spLocks noChangeArrowheads="1"/>
                        </wps:cNvSpPr>
                        <wps:spPr bwMode="auto">
                          <a:xfrm>
                            <a:off x="1188085" y="3949065"/>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cNvPr id="120" name="Group 121"/>
                        <wpg:cNvGrpSpPr>
                          <a:grpSpLocks/>
                        </wpg:cNvGrpSpPr>
                        <wpg:grpSpPr bwMode="auto">
                          <a:xfrm>
                            <a:off x="5400675" y="999490"/>
                            <a:ext cx="392430" cy="990600"/>
                            <a:chOff x="5516" y="9058"/>
                            <a:chExt cx="800" cy="2835"/>
                          </a:xfrm>
                        </wpg:grpSpPr>
                        <wps:wsp>
                          <wps:cNvPr id="121" name="Rectangle 122"/>
                          <wps:cNvSpPr>
                            <a:spLocks noChangeArrowheads="1"/>
                          </wps:cNvSpPr>
                          <wps:spPr bwMode="auto">
                            <a:xfrm rot="5400000">
                              <a:off x="4298"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123"/>
                          <wps:cNvSpPr>
                            <a:spLocks noChangeArrowheads="1"/>
                          </wps:cNvSpPr>
                          <wps:spPr bwMode="auto">
                            <a:xfrm rot="5400000">
                              <a:off x="4698"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23" name="Group 124"/>
                        <wpg:cNvGrpSpPr>
                          <a:grpSpLocks/>
                        </wpg:cNvGrpSpPr>
                        <wpg:grpSpPr bwMode="auto">
                          <a:xfrm>
                            <a:off x="5200650" y="1098550"/>
                            <a:ext cx="817245" cy="891540"/>
                            <a:chOff x="5098" y="9491"/>
                            <a:chExt cx="1577" cy="1984"/>
                          </a:xfrm>
                        </wpg:grpSpPr>
                        <wps:wsp>
                          <wps:cNvPr id="124" name="Oval 125"/>
                          <wps:cNvSpPr>
                            <a:spLocks noChangeArrowheads="1"/>
                          </wps:cNvSpPr>
                          <wps:spPr bwMode="auto">
                            <a:xfrm rot="5400000">
                              <a:off x="642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Oval 126"/>
                          <wps:cNvSpPr>
                            <a:spLocks noChangeArrowheads="1"/>
                          </wps:cNvSpPr>
                          <wps:spPr bwMode="auto">
                            <a:xfrm rot="5400000">
                              <a:off x="642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Oval 127"/>
                          <wps:cNvSpPr>
                            <a:spLocks noChangeArrowheads="1"/>
                          </wps:cNvSpPr>
                          <wps:spPr bwMode="auto">
                            <a:xfrm rot="5400000">
                              <a:off x="642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Oval 128"/>
                          <wps:cNvSpPr>
                            <a:spLocks noChangeArrowheads="1"/>
                          </wps:cNvSpPr>
                          <wps:spPr bwMode="auto">
                            <a:xfrm rot="5400000">
                              <a:off x="513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Oval 129"/>
                          <wps:cNvSpPr>
                            <a:spLocks noChangeArrowheads="1"/>
                          </wps:cNvSpPr>
                          <wps:spPr bwMode="auto">
                            <a:xfrm rot="5400000">
                              <a:off x="513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 name="Oval 130"/>
                          <wps:cNvSpPr>
                            <a:spLocks noChangeArrowheads="1"/>
                          </wps:cNvSpPr>
                          <wps:spPr bwMode="auto">
                            <a:xfrm rot="5400000">
                              <a:off x="513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130" name="Group 131"/>
                        <wpg:cNvGrpSpPr>
                          <a:grpSpLocks/>
                        </wpg:cNvGrpSpPr>
                        <wpg:grpSpPr bwMode="auto">
                          <a:xfrm>
                            <a:off x="5200650" y="8890"/>
                            <a:ext cx="820420" cy="891540"/>
                            <a:chOff x="6988" y="9491"/>
                            <a:chExt cx="1577" cy="1984"/>
                          </a:xfrm>
                        </wpg:grpSpPr>
                        <wps:wsp>
                          <wps:cNvPr id="131" name="Oval 132"/>
                          <wps:cNvSpPr>
                            <a:spLocks noChangeArrowheads="1"/>
                          </wps:cNvSpPr>
                          <wps:spPr bwMode="auto">
                            <a:xfrm rot="5400000">
                              <a:off x="8319"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 name="Oval 133"/>
                          <wps:cNvSpPr>
                            <a:spLocks noChangeArrowheads="1"/>
                          </wps:cNvSpPr>
                          <wps:spPr bwMode="auto">
                            <a:xfrm rot="5400000">
                              <a:off x="8319"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134"/>
                          <wps:cNvSpPr>
                            <a:spLocks noChangeArrowheads="1"/>
                          </wps:cNvSpPr>
                          <wps:spPr bwMode="auto">
                            <a:xfrm rot="5400000">
                              <a:off x="8319"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135"/>
                          <wps:cNvSpPr>
                            <a:spLocks noChangeArrowheads="1"/>
                          </wps:cNvSpPr>
                          <wps:spPr bwMode="auto">
                            <a:xfrm rot="5400000">
                              <a:off x="7024" y="9455"/>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136"/>
                          <wps:cNvSpPr>
                            <a:spLocks noChangeArrowheads="1"/>
                          </wps:cNvSpPr>
                          <wps:spPr bwMode="auto">
                            <a:xfrm rot="5400000">
                              <a:off x="7024" y="1029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137"/>
                          <wps:cNvSpPr>
                            <a:spLocks noChangeArrowheads="1"/>
                          </wps:cNvSpPr>
                          <wps:spPr bwMode="auto">
                            <a:xfrm rot="5400000">
                              <a:off x="7024" y="11230"/>
                              <a:ext cx="209"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137" name="Group 138"/>
                        <wpg:cNvGrpSpPr>
                          <a:grpSpLocks/>
                        </wpg:cNvGrpSpPr>
                        <wpg:grpSpPr bwMode="auto">
                          <a:xfrm>
                            <a:off x="5400675" y="8890"/>
                            <a:ext cx="400050" cy="990600"/>
                            <a:chOff x="7406" y="9058"/>
                            <a:chExt cx="800" cy="2835"/>
                          </a:xfrm>
                        </wpg:grpSpPr>
                        <wps:wsp>
                          <wps:cNvPr id="138" name="Rectangle 139"/>
                          <wps:cNvSpPr>
                            <a:spLocks noChangeArrowheads="1"/>
                          </wps:cNvSpPr>
                          <wps:spPr bwMode="auto">
                            <a:xfrm rot="5400000">
                              <a:off x="6188"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140"/>
                          <wps:cNvSpPr>
                            <a:spLocks noChangeArrowheads="1"/>
                          </wps:cNvSpPr>
                          <wps:spPr bwMode="auto">
                            <a:xfrm rot="5400000">
                              <a:off x="6588" y="10276"/>
                              <a:ext cx="283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40" name="Group 141"/>
                        <wpg:cNvGrpSpPr>
                          <a:grpSpLocks/>
                        </wpg:cNvGrpSpPr>
                        <wpg:grpSpPr bwMode="auto">
                          <a:xfrm>
                            <a:off x="4000500" y="2683510"/>
                            <a:ext cx="2266950" cy="420370"/>
                            <a:chOff x="6682" y="3465"/>
                            <a:chExt cx="3773" cy="818"/>
                          </a:xfrm>
                        </wpg:grpSpPr>
                        <wps:wsp>
                          <wps:cNvPr id="141" name="Rectangle 142"/>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43"/>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44"/>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145"/>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146"/>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Oval 147"/>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48"/>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49"/>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Rectangle 150"/>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151"/>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152"/>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153"/>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Oval 154"/>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Oval 155"/>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156"/>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156" name="Group 157"/>
                        <wpg:cNvGrpSpPr>
                          <a:grpSpLocks/>
                        </wpg:cNvGrpSpPr>
                        <wpg:grpSpPr bwMode="auto">
                          <a:xfrm>
                            <a:off x="1400175" y="2683510"/>
                            <a:ext cx="2329180" cy="420370"/>
                            <a:chOff x="6682" y="3465"/>
                            <a:chExt cx="3773" cy="818"/>
                          </a:xfrm>
                        </wpg:grpSpPr>
                        <wps:wsp>
                          <wps:cNvPr id="157" name="Rectangle 158"/>
                          <wps:cNvSpPr>
                            <a:spLocks noChangeArrowheads="1"/>
                          </wps:cNvSpPr>
                          <wps:spPr bwMode="auto">
                            <a:xfrm>
                              <a:off x="6682" y="3465"/>
                              <a:ext cx="1256"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159"/>
                          <wps:cNvSpPr>
                            <a:spLocks noChangeArrowheads="1"/>
                          </wps:cNvSpPr>
                          <wps:spPr bwMode="auto">
                            <a:xfrm>
                              <a:off x="7929" y="3465"/>
                              <a:ext cx="1221"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160"/>
                          <wps:cNvSpPr>
                            <a:spLocks noChangeArrowheads="1"/>
                          </wps:cNvSpPr>
                          <wps:spPr bwMode="auto">
                            <a:xfrm>
                              <a:off x="691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161"/>
                          <wps:cNvSpPr>
                            <a:spLocks noChangeArrowheads="1"/>
                          </wps:cNvSpPr>
                          <wps:spPr bwMode="auto">
                            <a:xfrm>
                              <a:off x="7455"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 name="Rectangle 162"/>
                          <wps:cNvSpPr>
                            <a:spLocks noChangeArrowheads="1"/>
                          </wps:cNvSpPr>
                          <wps:spPr bwMode="auto">
                            <a:xfrm>
                              <a:off x="8083"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Oval 163"/>
                          <wps:cNvSpPr>
                            <a:spLocks noChangeArrowheads="1"/>
                          </wps:cNvSpPr>
                          <wps:spPr bwMode="auto">
                            <a:xfrm>
                              <a:off x="6988"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Oval 164"/>
                          <wps:cNvSpPr>
                            <a:spLocks noChangeArrowheads="1"/>
                          </wps:cNvSpPr>
                          <wps:spPr bwMode="auto">
                            <a:xfrm>
                              <a:off x="755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Oval 165"/>
                          <wps:cNvSpPr>
                            <a:spLocks noChangeArrowheads="1"/>
                          </wps:cNvSpPr>
                          <wps:spPr bwMode="auto">
                            <a:xfrm>
                              <a:off x="8160"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 name="Rectangle 166"/>
                          <wps:cNvSpPr>
                            <a:spLocks noChangeArrowheads="1"/>
                          </wps:cNvSpPr>
                          <wps:spPr bwMode="auto">
                            <a:xfrm>
                              <a:off x="9150" y="3465"/>
                              <a:ext cx="1305" cy="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167"/>
                          <wps:cNvSpPr>
                            <a:spLocks noChangeArrowheads="1"/>
                          </wps:cNvSpPr>
                          <wps:spPr bwMode="auto">
                            <a:xfrm>
                              <a:off x="8588"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68"/>
                          <wps:cNvSpPr>
                            <a:spLocks noChangeArrowheads="1"/>
                          </wps:cNvSpPr>
                          <wps:spPr bwMode="auto">
                            <a:xfrm>
                              <a:off x="9360" y="3559"/>
                              <a:ext cx="304"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69"/>
                          <wps:cNvSpPr>
                            <a:spLocks noChangeArrowheads="1"/>
                          </wps:cNvSpPr>
                          <wps:spPr bwMode="auto">
                            <a:xfrm>
                              <a:off x="9922" y="3559"/>
                              <a:ext cx="305" cy="1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Oval 170"/>
                          <wps:cNvSpPr>
                            <a:spLocks noChangeArrowheads="1"/>
                          </wps:cNvSpPr>
                          <wps:spPr bwMode="auto">
                            <a:xfrm>
                              <a:off x="8740" y="4001"/>
                              <a:ext cx="153"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 name="Oval 171"/>
                          <wps:cNvSpPr>
                            <a:spLocks noChangeArrowheads="1"/>
                          </wps:cNvSpPr>
                          <wps:spPr bwMode="auto">
                            <a:xfrm>
                              <a:off x="9421"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 name="Oval 172"/>
                          <wps:cNvSpPr>
                            <a:spLocks noChangeArrowheads="1"/>
                          </wps:cNvSpPr>
                          <wps:spPr bwMode="auto">
                            <a:xfrm>
                              <a:off x="9998" y="4001"/>
                              <a:ext cx="152" cy="2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72" name="Text Box 173"/>
                        <wps:cNvSpPr txBox="1">
                          <a:spLocks noChangeArrowheads="1"/>
                        </wps:cNvSpPr>
                        <wps:spPr bwMode="auto">
                          <a:xfrm>
                            <a:off x="466725" y="1098550"/>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550"/>
                                  <w:attr w:name="HasSpace" w:val="False"/>
                                  <w:attr w:name="Negative" w:val="False"/>
                                  <w:attr w:name="NumberType" w:val="1"/>
                                  <w:attr w:name="TCSC" w:val="0"/>
                                </w:smartTagPr>
                                <w:r>
                                  <w:rPr>
                                    <w:rFonts w:hint="eastAsia"/>
                                    <w:sz w:val="17"/>
                                  </w:rPr>
                                  <w:t>550c</w:t>
                                </w:r>
                                <w:r w:rsidRPr="00EA2B83">
                                  <w:rPr>
                                    <w:rFonts w:hint="eastAsia"/>
                                    <w:sz w:val="17"/>
                                  </w:rPr>
                                  <w:t>m</w:t>
                                </w:r>
                              </w:smartTag>
                            </w:p>
                          </w:txbxContent>
                        </wps:txbx>
                        <wps:bodyPr rot="0" vert="horz" wrap="square" lIns="91440" tIns="45720" rIns="91440" bIns="45720" anchor="t" anchorCtr="0" upright="1">
                          <a:noAutofit/>
                        </wps:bodyPr>
                      </wps:wsp>
                      <wps:wsp>
                        <wps:cNvPr id="173" name="Text Box 174"/>
                        <wps:cNvSpPr txBox="1">
                          <a:spLocks noChangeArrowheads="1"/>
                        </wps:cNvSpPr>
                        <wps:spPr bwMode="auto">
                          <a:xfrm>
                            <a:off x="466725" y="3764280"/>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500"/>
                                  <w:attr w:name="HasSpace" w:val="False"/>
                                  <w:attr w:name="Negative" w:val="False"/>
                                  <w:attr w:name="NumberType" w:val="1"/>
                                  <w:attr w:name="TCSC" w:val="0"/>
                                </w:smartTagPr>
                                <w:r>
                                  <w:rPr>
                                    <w:rFonts w:hint="eastAsia"/>
                                    <w:sz w:val="17"/>
                                  </w:rPr>
                                  <w:t>500c</w:t>
                                </w:r>
                                <w:r w:rsidRPr="00EA2B83">
                                  <w:rPr>
                                    <w:rFonts w:hint="eastAsia"/>
                                    <w:sz w:val="17"/>
                                  </w:rPr>
                                  <w:t>m</w:t>
                                </w:r>
                              </w:smartTag>
                            </w:p>
                          </w:txbxContent>
                        </wps:txbx>
                        <wps:bodyPr rot="0" vert="horz" wrap="square" lIns="91440" tIns="45720" rIns="91440" bIns="45720" anchor="t" anchorCtr="0" upright="1">
                          <a:noAutofit/>
                        </wps:bodyPr>
                      </wps:wsp>
                      <wps:wsp>
                        <wps:cNvPr id="174" name="AutoShape 175"/>
                        <wps:cNvCnPr>
                          <a:cxnSpLocks noChangeShapeType="1"/>
                        </wps:cNvCnPr>
                        <wps:spPr bwMode="auto">
                          <a:xfrm>
                            <a:off x="784860" y="2674620"/>
                            <a:ext cx="635" cy="39624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5" name="AutoShape 176"/>
                        <wps:cNvCnPr>
                          <a:cxnSpLocks noChangeShapeType="1"/>
                        </wps:cNvCnPr>
                        <wps:spPr bwMode="auto">
                          <a:xfrm>
                            <a:off x="584835" y="2673985"/>
                            <a:ext cx="367665" cy="6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AutoShape 177"/>
                        <wps:cNvCnPr>
                          <a:cxnSpLocks noChangeShapeType="1"/>
                        </wps:cNvCnPr>
                        <wps:spPr bwMode="auto">
                          <a:xfrm>
                            <a:off x="584835" y="3070225"/>
                            <a:ext cx="367665" cy="635"/>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Text Box 178"/>
                        <wps:cNvSpPr txBox="1">
                          <a:spLocks noChangeArrowheads="1"/>
                        </wps:cNvSpPr>
                        <wps:spPr bwMode="auto">
                          <a:xfrm>
                            <a:off x="451485" y="2773045"/>
                            <a:ext cx="733425" cy="29718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AA1BC1" w:rsidRPr="00EA2B83" w:rsidRDefault="00AA1BC1" w:rsidP="00BA0D72">
                              <w:pPr>
                                <w:rPr>
                                  <w:sz w:val="17"/>
                                </w:rPr>
                              </w:pPr>
                              <w:smartTag w:uri="urn:schemas-microsoft-com:office:smarttags" w:element="chmetcnv">
                                <w:smartTagPr>
                                  <w:attr w:name="UnitName" w:val="cm"/>
                                  <w:attr w:name="SourceValue" w:val="150"/>
                                  <w:attr w:name="HasSpace" w:val="False"/>
                                  <w:attr w:name="Negative" w:val="False"/>
                                  <w:attr w:name="NumberType" w:val="1"/>
                                  <w:attr w:name="TCSC" w:val="0"/>
                                </w:smartTagPr>
                                <w:r>
                                  <w:rPr>
                                    <w:rFonts w:hint="eastAsia"/>
                                    <w:sz w:val="17"/>
                                  </w:rPr>
                                  <w:t>150</w:t>
                                </w:r>
                                <w:r w:rsidRPr="00EA2B83">
                                  <w:rPr>
                                    <w:rFonts w:hint="eastAsia"/>
                                    <w:sz w:val="17"/>
                                  </w:rPr>
                                  <w:t>cm</w:t>
                                </w:r>
                              </w:smartTag>
                            </w:p>
                          </w:txbxContent>
                        </wps:txbx>
                        <wps:bodyPr rot="0" vert="horz" wrap="square" lIns="91440" tIns="45720" rIns="91440" bIns="45720" anchor="t" anchorCtr="0" upright="1">
                          <a:noAutofit/>
                        </wps:bodyPr>
                      </wps:wsp>
                      <wps:wsp>
                        <wps:cNvPr id="178" name="AutoShape 179"/>
                        <wps:cNvCnPr>
                          <a:cxnSpLocks noChangeShapeType="1"/>
                        </wps:cNvCnPr>
                        <wps:spPr bwMode="auto">
                          <a:xfrm flipH="1">
                            <a:off x="784860" y="0"/>
                            <a:ext cx="15240" cy="2662555"/>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9" name="AutoShape 180"/>
                        <wps:cNvCnPr>
                          <a:cxnSpLocks noChangeShapeType="1"/>
                        </wps:cNvCnPr>
                        <wps:spPr bwMode="auto">
                          <a:xfrm flipH="1">
                            <a:off x="781685" y="3070860"/>
                            <a:ext cx="18415" cy="3566160"/>
                          </a:xfrm>
                          <a:prstGeom prst="straightConnector1">
                            <a:avLst/>
                          </a:prstGeom>
                          <a:noFill/>
                          <a:ln w="1270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c:wpc>
                  </a:graphicData>
                </a:graphic>
              </wp:inline>
            </w:drawing>
          </mc:Choice>
          <mc:Fallback>
            <w:pict>
              <v:group id="画布 180" o:spid="_x0000_s1347" editas="canvas" style="width:585.55pt;height:525.45pt;mso-position-horizontal-relative:char;mso-position-vertical-relative:line" coordsize="74358,667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">
                <v:shape id="_x0000_s1348" type="#_x0000_t75" style="position:absolute;width:74358;height:66725;visibility:visible;mso-wrap-style:square">
                  <v:fill o:detectmouseclick="t"/>
                  <v:path o:connecttype="none"/>
                </v:shape>
                <v:group id="Group 4" o:spid="_x0000_s1349" style="position:absolute;left:11334;top:10985;width:8668;height:8915" coordorigin="142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5" o:spid="_x0000_s1350" style="position:absolute;left:275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JgsQA&#10;AADaAAAADwAAAGRycy9kb3ducmV2LnhtbESPT2vCQBTE7wW/w/KEXopuWotIdBPEtlTIqf7D4zP7&#10;zAazb0N2q/HbdwuFHoeZ+Q2zyHvbiCt1vnas4HmcgCAuna65UrDbfoxmIHxA1tg4JgV38pBng4cF&#10;ptrd+Iuum1CJCGGfogITQptK6UtDFv3YtcTRO7vOYoiyq6Tu8BbhtpEvSTKVFmuOCwZbWhkqL5tv&#10;q6Cf7IvT5/JwL57YHN+K98QEf1Hqcdgv5yAC9eE//NdeawWv8Hsl3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uSYLEAAAA2gAAAA8AAAAAAAAAAAAAAAAAmAIAAGRycy9k&#10;b3ducmV2LnhtbFBLBQYAAAAABAAEAPUAAACJAwAAAAA=&#10;"/>
                  <v:oval id="Oval 6" o:spid="_x0000_s1351" style="position:absolute;left:275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sGcQA&#10;AADaAAAADwAAAGRycy9kb3ducmV2LnhtbESPT2vCQBTE7wW/w/KEXopuWqlIdBPEtlTIqf7D4zP7&#10;zAazb0N2q/HbdwuFHoeZ+Q2zyHvbiCt1vnas4HmcgCAuna65UrDbfoxmIHxA1tg4JgV38pBng4cF&#10;ptrd+Iuum1CJCGGfogITQptK6UtDFv3YtcTRO7vOYoiyq6Tu8BbhtpEvSTKVFmuOCwZbWhkqL5tv&#10;q6Cf7IvT5/JwL57YHN+K98QEf1Hqcdgv5yAC9eE//NdeawWv8Hsl3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7BnEAAAA2gAAAA8AAAAAAAAAAAAAAAAAmAIAAGRycy9k&#10;b3ducmV2LnhtbFBLBQYAAAAABAAEAPUAAACJAwAAAAA=&#10;"/>
                  <v:oval id="Oval 7" o:spid="_x0000_s1352" style="position:absolute;left:275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ybsQA&#10;AADaAAAADwAAAGRycy9kb3ducmV2LnhtbESPQWvCQBSE70L/w/IKvUjd2IJImjVIVSzkVLWlx9fs&#10;azYk+zZkV43/3hUKHoeZ+YbJ8sG24kS9rx0rmE4SEMSl0zVXCg77zfMchA/IGlvHpOBCHvLFwyjD&#10;VLszf9JpFyoRIexTVGBC6FIpfWnIop+4jjh6f663GKLsK6l7PEe4beVLksykxZrjgsGO3g2Vze5o&#10;FQyvX8Xvdvl9KcZsflbFOjHBN0o9PQ7LNxCBhnAP/7c/tIIZ3K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wcm7EAAAA2gAAAA8AAAAAAAAAAAAAAAAAmAIAAGRycy9k&#10;b3ducmV2LnhtbFBLBQYAAAAABAAEAPUAAACJAwAAAAA=&#10;"/>
                  <v:oval id="Oval 8" o:spid="_x0000_s1353" style="position:absolute;left:145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9cQA&#10;AADaAAAADwAAAGRycy9kb3ducmV2LnhtbESPT2vCQBTE7wW/w/KEXopuWqFKdBPEtlTIqf7D4zP7&#10;zAazb0N2q/HbdwuFHoeZ+Q2zyHvbiCt1vnas4HmcgCAuna65UrDbfoxmIHxA1tg4JgV38pBng4cF&#10;ptrd+Iuum1CJCGGfogITQptK6UtDFv3YtcTRO7vOYoiyq6Tu8BbhtpEvSfIqLdYcFwy2tDJUXjbf&#10;VkE/2Renz+XhXjyxOb4V74kJ/qLU47BfzkEE6sN/+K+91gqm8Hsl3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1/XEAAAA2gAAAA8AAAAAAAAAAAAAAAAAmAIAAGRycy9k&#10;b3ducmV2LnhtbFBLBQYAAAAABAAEAPUAAACJAwAAAAA=&#10;"/>
                  <v:oval id="Oval 9" o:spid="_x0000_s1354" style="position:absolute;left:145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Dh8EA&#10;AADaAAAADwAAAGRycy9kb3ducmV2LnhtbERPy2rCQBTdF/yH4RbclGaiQilpRgk+UMiqthWXt5nb&#10;TEjmTsiMGv++syh0eTjvfDXaTlxp8I1jBbMkBUFcOd1wreDzY/f8CsIHZI2dY1JwJw+r5eQhx0y7&#10;G7/T9RhqEUPYZ6jAhNBnUvrKkEWfuJ44cj9usBgiHGqpB7zFcNvJeZq+SIsNxwaDPa0NVe3xYhWM&#10;i6/ye1+c7uUTm/Om3KYm+Fap6eNYvIEINIZ/8Z/7oBXErfFKv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jQ4fBAAAA2gAAAA8AAAAAAAAAAAAAAAAAmAIAAGRycy9kb3du&#10;cmV2LnhtbFBLBQYAAAAABAAEAPUAAACGAwAAAAA=&#10;"/>
                  <v:oval id="Oval 10" o:spid="_x0000_s1355" style="position:absolute;left:145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mHMQA&#10;AADaAAAADwAAAGRycy9kb3ducmV2LnhtbESPT2vCQBTE7wW/w/KEXopuWqFodBPEtlTIqf7D4zP7&#10;zAazb0N2q/HbdwuFHoeZ+Q2zyHvbiCt1vnas4HmcgCAuna65UrDbfoymIHxA1tg4JgV38pBng4cF&#10;ptrd+Iuum1CJCGGfogITQptK6UtDFv3YtcTRO7vOYoiyq6Tu8BbhtpEvSfIqLdYcFwy2tDJUXjbf&#10;VkE/2Renz+XhXjyxOb4V74kJ/qLU47BfzkEE6sN/+K+91gpm8Hsl3gC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v5hzEAAAA2gAAAA8AAAAAAAAAAAAAAAAAmAIAAGRycy9k&#10;b3ducmV2LnhtbFBLBQYAAAAABAAEAPUAAACJAwAAAAA=&#10;"/>
                </v:group>
                <v:group id="Group 11" o:spid="_x0000_s1356" style="position:absolute;left:13335;top:9994;width:4121;height:9538" coordorigin="184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357" style="position:absolute;left:6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WxsIA&#10;AADbAAAADwAAAGRycy9kb3ducmV2LnhtbERPzWrCQBC+C32HZQq9SLNRqEiaVUpR4qGIxj7AkJ0m&#10;wexs2N2Y1KfvFgq9zcf3O/l2Mp24kfOtZQWLJAVBXFndcq3g87J/XoPwAVljZ5kUfJOH7eZhlmOm&#10;7chnupWhFjGEfYYKmhD6TEpfNWTQJ7YnjtyXdQZDhK6W2uEYw00nl2m6kgZbjg0N9vTeUHUtB6Og&#10;0DQfjncuhg/G6/7kjv3LjpR6epzeXkEEmsK/+M990HH+An5/i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BpbGwgAAANsAAAAPAAAAAAAAAAAAAAAAAJgCAABkcnMvZG93&#10;bnJldi54bWxQSwUGAAAAAAQABAD1AAAAhwMAAAAA&#10;"/>
                  <v:rect id="Rectangle 13" o:spid="_x0000_s1358" style="position:absolute;left:10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IscEA&#10;AADbAAAADwAAAGRycy9kb3ducmV2LnhtbERP22rCQBB9F/oPyxR8kbppQJHUNZRSiQ9FvPQDhuw0&#10;CWZnw+4mRr++KxT6NodznXU+mlYM5HxjWcHrPAFBXFrdcKXg+7x9WYHwAVlja5kU3MhDvnmarDHT&#10;9spHGk6hEjGEfYYK6hC6TEpf1mTQz21HHLkf6wyGCF0ltcNrDDetTJNkKQ02HBtq7OijpvJy6o2C&#10;QtOs39+56L8YL9uD23eLT1Jq+jy+v4EINIZ/8Z97p+P8FB6/x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CLHBAAAA2wAAAA8AAAAAAAAAAAAAAAAAmAIAAGRycy9kb3du&#10;cmV2LnhtbFBLBQYAAAAABAAEAPUAAACGAwAAAAA=&#10;"/>
                </v:group>
                <v:shapetype id="_x0000_t116" coordsize="21600,21600" o:spt="116" path="m3475,qx,10800,3475,21600l18125,21600qx21600,10800,18125,xe">
                  <v:stroke joinstyle="miter"/>
                  <v:path gradientshapeok="t" o:connecttype="rect" textboxrect="1018,3163,20582,18437"/>
                </v:shapetype>
                <v:shape id="AutoShape 14" o:spid="_x0000_s1359" type="#_x0000_t116" style="position:absolute;left:7334;top:42684;width:25336;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tBsMA&#10;AADbAAAADwAAAGRycy9kb3ducmV2LnhtbERP22rCQBB9L/Qflin0RerGVkuJ2YhIBUEEr/R1yI5J&#10;MDsbdrcm9eu7BaFvczjXyWa9acSVnK8tKxgNExDEhdU1lwqOh+XLBwgfkDU2lknBD3mY5Y8PGaba&#10;dryj6z6UIoawT1FBFUKbSumLigz6oW2JI3e2zmCI0JVSO+xiuGnka5K8S4M1x4YKW1pUVFz230bB&#10;7WtyHh+29Xix2a7dZ3fyRg8KpZ6f+vkURKA+/Ivv7pWO89/g75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tBsMAAADbAAAADwAAAAAAAAAAAAAAAACYAgAAZHJzL2Rv&#10;d25yZXYueG1sUEsFBgAAAAAEAAQA9QAAAIgDAAAAAA==&#10;" fillcolor="#bfbfbf">
                  <v:fill color2="#585858" rotate="t" angle="45" focus="100%" type="gradient"/>
                </v:shape>
                <v:shape id="Text Box 15" o:spid="_x0000_s1360" type="#_x0000_t202" style="position:absolute;left:41338;top:63398;width:11335;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1BksEA&#10;AADbAAAADwAAAGRycy9kb3ducmV2LnhtbERPzYrCMBC+C/sOYRa8abqyaKlGWRYWXPWg1QcYm7Et&#10;NpPSRFt9eiMI3ubj+53ZojOVuFLjSssKvoYRCOLM6pJzBYf93yAG4TyyxsoyKbiRg8X8ozfDRNuW&#10;d3RNfS5CCLsEFRTe14mULivIoBvamjhwJ9sY9AE2udQNtiHcVHIURWNpsOTQUGBNvwVl5/RiFFza&#10;KM3323Iz+d9u7rvD6mh0vFaq/9n9TEF46vxb/HIvdZj/Dc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dQZLBAAAA2wAAAA8AAAAAAAAAAAAAAAAAmAIAAGRycy9kb3du&#10;cmV2LnhtbFBLBQYAAAAABAAEAPUAAACGAwAAAAA=&#10;">
                  <v:fill color2="#767676" rotate="t" focus="100%" type="gradient"/>
                  <v:textbox>
                    <w:txbxContent>
                      <w:p w:rsidR="00AA1BC1" w:rsidRDefault="00AA1BC1" w:rsidP="00BA0D72">
                        <w:pPr>
                          <w:jc w:val="center"/>
                        </w:pPr>
                        <w:r>
                          <w:t>文件柜</w:t>
                        </w:r>
                      </w:p>
                    </w:txbxContent>
                  </v:textbox>
                </v:shape>
                <v:rect id="Rectangle 16" o:spid="_x0000_s1361" style="position:absolute;top:88;width:63093;height:66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CU8MA&#10;AADbAAAADwAAAGRycy9kb3ducmV2LnhtbERPTWvCQBC9C/0PywjedGPUKqmr2EBB0IupoN6G7DQJ&#10;ZmdDdqtpf70rFHqbx/uc5boztbhR6yrLCsajCARxbnXFhYLj58dwAcJ5ZI21ZVLwQw7Wq5feEhNt&#10;73ygW+YLEULYJaig9L5JpHR5SQbdyDbEgfuyrUEfYFtI3eI9hJtaxlH0Kg1WHBpKbCgtKb9m30bB&#10;Yfa+uZznk5P5jXbZNN2bOB3HSg363eYNhKfO/4v/3Fsd5s/g+Us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eCU8MAAADbAAAADwAAAAAAAAAAAAAAAACYAgAAZHJzL2Rv&#10;d25yZXYueG1sUEsFBgAAAAAEAAQA9QAAAIgDAAAAAA==&#10;" filled="f" strokeweight="2.25pt"/>
                <v:group id="Group 17" o:spid="_x0000_s1362" style="position:absolute;left:54673;top:63398;width:8433;height:2972" coordorigin="1245,14206" coordsize="525,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18" o:spid="_x0000_s1363" type="#_x0000_t202" style="position:absolute;left:1260;top:14206;width:51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1dMIA&#10;AADbAAAADwAAAGRycy9kb3ducmV2LnhtbERP22oCMRB9L/gPYQRfRLOVorIaFykU2gdbbx8wbMbN&#10;6maybLKX/n1TKPRtDuc622ywleio8aVjBc/zBARx7nTJhYLr5W22BuEDssbKMSn4Jg/ZbvS0xVS7&#10;nk/UnUMhYgj7FBWYEOpUSp8bsujnriaO3M01FkOETSF1g30Mt5VcJMlSWiw5Nhis6dVQ/ji3VsHp&#10;wxyn/HI4VFp2y/v1s/3q11OlJuNhvwERaAj/4j/3u47zV/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3V0wgAAANsAAAAPAAAAAAAAAAAAAAAAAJgCAABkcnMvZG93&#10;bnJldi54bWxQSwUGAAAAAAQABAD1AAAAhwMAAAAA&#10;" filled="f" strokecolor="white">
                    <v:textbox>
                      <w:txbxContent>
                        <w:p w:rsidR="00AA1BC1" w:rsidRDefault="00AA1BC1" w:rsidP="00BA0D72">
                          <w:pPr>
                            <w:adjustRightInd w:val="0"/>
                            <w:snapToGrid w:val="0"/>
                            <w:jc w:val="left"/>
                          </w:pPr>
                          <w:r>
                            <w:rPr>
                              <w:rFonts w:hint="eastAsia"/>
                            </w:rPr>
                            <w:t>空调柜机</w:t>
                          </w:r>
                        </w:p>
                      </w:txbxContent>
                    </v:textbox>
                  </v:shape>
                  <v:roundrect id="AutoShape 19" o:spid="_x0000_s1364" style="position:absolute;left:1245;top:14206;width:525;height:1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mqsUA&#10;AADbAAAADwAAAGRycy9kb3ducmV2LnhtbESPQWvDMAyF74P9B6NBb6uzQsPI6pZRGJSe2m5s5CZi&#10;zckWy5nttum/rw6F3STe03ufFqvR9+pEMXWBDTxNC1DETbAdOwMf72+Pz6BSRrbYByYDF0qwWt7f&#10;LbCy4cx7Oh2yUxLCqUIDbc5DpXVqWvKYpmEgFu07RI9Z1ui0jXiWcN/rWVGU2mPH0tDiQOuWmt/D&#10;0RuoP8tZnNdfvN2u681YDjv38+eMmTyMry+gMo3533y73ljBF1j5RQ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aqxQAAANsAAAAPAAAAAAAAAAAAAAAAAJgCAABkcnMv&#10;ZG93bnJldi54bWxQSwUGAAAAAAQABAD1AAAAigMAAAAA&#10;" filled="f"/>
                </v:group>
                <v:shape id="Text Box 20" o:spid="_x0000_s1365" type="#_x0000_t202" style="position:absolute;left:6667;top:31788;width:38672;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AA1BC1" w:rsidRPr="00B974BC" w:rsidRDefault="00AA1BC1" w:rsidP="00BA0D72">
                        <w:pPr>
                          <w:jc w:val="left"/>
                          <w:rPr>
                            <w:b/>
                          </w:rPr>
                        </w:pPr>
                        <w:r>
                          <w:rPr>
                            <w:rFonts w:hint="eastAsia"/>
                            <w:b/>
                          </w:rPr>
                          <w:t>税务代理实训区、纳税服务大厅模拟区（</w:t>
                        </w:r>
                        <w:smartTag w:uri="urn:schemas-microsoft-com:office:smarttags" w:element="chmetcnv">
                          <w:smartTagPr>
                            <w:attr w:name="UnitName" w:val="m"/>
                            <w:attr w:name="SourceValue" w:val="7"/>
                            <w:attr w:name="HasSpace" w:val="False"/>
                            <w:attr w:name="Negative" w:val="False"/>
                            <w:attr w:name="NumberType" w:val="1"/>
                            <w:attr w:name="TCSC" w:val="0"/>
                          </w:smartTagPr>
                          <w:r>
                            <w:rPr>
                              <w:rFonts w:hint="eastAsia"/>
                              <w:b/>
                            </w:rPr>
                            <w:t>7m</w:t>
                          </w:r>
                        </w:smartTag>
                        <w:r>
                          <w:rPr>
                            <w:rFonts w:ascii="宋体" w:hAnsi="宋体" w:hint="eastAsia"/>
                            <w:b/>
                          </w:rPr>
                          <w:t>﹡</w:t>
                        </w:r>
                        <w:smartTag w:uri="urn:schemas-microsoft-com:office:smarttags" w:element="chmetcnv">
                          <w:smartTagPr>
                            <w:attr w:name="UnitName" w:val="m"/>
                            <w:attr w:name="SourceValue" w:val="12"/>
                            <w:attr w:name="HasSpace" w:val="False"/>
                            <w:attr w:name="Negative" w:val="False"/>
                            <w:attr w:name="NumberType" w:val="1"/>
                            <w:attr w:name="TCSC" w:val="0"/>
                          </w:smartTagPr>
                          <w:r>
                            <w:rPr>
                              <w:rFonts w:hint="eastAsia"/>
                              <w:b/>
                            </w:rPr>
                            <w:t>12m</w:t>
                          </w:r>
                        </w:smartTag>
                        <w:r>
                          <w:rPr>
                            <w:rFonts w:hint="eastAsia"/>
                            <w:b/>
                          </w:rPr>
                          <w:t>）</w:t>
                        </w:r>
                      </w:p>
                    </w:txbxContent>
                  </v:textbox>
                </v:shape>
                <v:shape id="Text Box 21" o:spid="_x0000_s1366" type="#_x0000_t202" style="position:absolute;left:6667;top:53581;width:37338;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AA1BC1" w:rsidRPr="004A738D" w:rsidRDefault="00AA1BC1" w:rsidP="00BA0D72">
                        <w:pPr>
                          <w:rPr>
                            <w:b/>
                          </w:rPr>
                        </w:pPr>
                        <w:r>
                          <w:rPr>
                            <w:rFonts w:hint="eastAsia"/>
                            <w:b/>
                          </w:rPr>
                          <w:t>稽查和处罚听证实训区、纳税评估约谈区（</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b/>
                            </w:rPr>
                            <w:t>5m</w:t>
                          </w:r>
                        </w:smartTag>
                        <w:r>
                          <w:rPr>
                            <w:rFonts w:ascii="宋体" w:hAnsi="宋体" w:hint="eastAsia"/>
                            <w:b/>
                          </w:rPr>
                          <w:t>﹡</w:t>
                        </w:r>
                        <w:smartTag w:uri="urn:schemas-microsoft-com:office:smarttags" w:element="chmetcnv">
                          <w:smartTagPr>
                            <w:attr w:name="UnitName" w:val="m"/>
                            <w:attr w:name="SourceValue" w:val="12"/>
                            <w:attr w:name="HasSpace" w:val="False"/>
                            <w:attr w:name="Negative" w:val="False"/>
                            <w:attr w:name="NumberType" w:val="1"/>
                            <w:attr w:name="TCSC" w:val="0"/>
                          </w:smartTagPr>
                          <w:r>
                            <w:rPr>
                              <w:rFonts w:hint="eastAsia"/>
                              <w:b/>
                            </w:rPr>
                            <w:t>12m</w:t>
                          </w:r>
                        </w:smartTag>
                        <w:r>
                          <w:rPr>
                            <w:rFonts w:hint="eastAsia"/>
                            <w:b/>
                          </w:rPr>
                          <w:t>）</w:t>
                        </w:r>
                      </w:p>
                    </w:txbxContent>
                  </v:textbox>
                </v:shape>
                <v:group id="Group 22" o:spid="_x0000_s1367" style="position:absolute;left:42672;top:88;width:3200;height:9906" coordorigin="373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3" o:spid="_x0000_s1368" style="position:absolute;left:251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CDMQA&#10;AADbAAAADwAAAGRycy9kb3ducmV2LnhtbESPzWrDMBCE74G+g9hCL6GRY2goTpRQSox7CCFJ+wCL&#10;tbFNrJWR5J/26aNCocdhZr5hNrvJtGIg5xvLCpaLBARxaXXDlYKvz/z5FYQPyBpby6Tgmzzstg+z&#10;DWbajnym4RIqESHsM1RQh9BlUvqyJoN+YTvi6F2tMxiidJXUDscIN61Mk2QlDTYcF2rs6L2m8nbp&#10;jYJC07w//nDRHxhv+ckdu5c9KfX0OL2tQQSawn/4r/2hFaQp/H6JP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4wgzEAAAA2wAAAA8AAAAAAAAAAAAAAAAAmAIAAGRycy9k&#10;b3ducmV2LnhtbFBLBQYAAAAABAAEAPUAAACJAwAAAAA=&#10;"/>
                  <v:rect id="Rectangle 24" o:spid="_x0000_s1369" style="position:absolute;left:291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nl8QA&#10;AADbAAAADwAAAGRycy9kb3ducmV2LnhtbESP0WrCQBRE3wX/YbmFvkizMWIpqauIVPShSJv2Ay7Z&#10;2ySYvRt2NzHt13cFwcdhZs4wq81oWjGQ841lBfMkBUFcWt1wpeD7a//0AsIHZI2tZVLwSx426+lk&#10;hbm2F/6koQiViBD2OSqoQ+hyKX1Zk0Gf2I44ej/WGQxRukpqh5cIN63M0vRZGmw4LtTY0a6m8lz0&#10;RsFB06w//fGhf2c87z/cqVu+kVKPD+P2FUSgMdzDt/ZRK8gWcP0Sf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0Z5fEAAAA2wAAAA8AAAAAAAAAAAAAAAAAmAIAAGRycy9k&#10;b3ducmV2LnhtbFBLBQYAAAAABAAEAPUAAACJAwAAAAA=&#10;"/>
                </v:group>
                <v:group id="Group 25" o:spid="_x0000_s1370" style="position:absolute;left:40005;top:1079;width:7791;height:8915" coordorigin="331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6" o:spid="_x0000_s1371" style="position:absolute;left:464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qWsQA&#10;AADbAAAADwAAAGRycy9kb3ducmV2LnhtbESPT2sCMRTE74V+h/AKXopmtVRkNYr4Bwt70lbx+Lp5&#10;3SxuXpZN1PXbG6HgcZiZ3zCTWWsrcaHGl44V9HsJCOLc6ZILBT/f6+4IhA/IGivHpOBGHmbT15cJ&#10;ptpdeUuXXShEhLBPUYEJoU6l9Lkhi77nauLo/bnGYoiyKaRu8BrhtpKDJBlKiyXHBYM1LQzlp93Z&#10;Kmg/9tnvZn64Ze9sjstslZjgT0p13tr5GESgNjzD/+0vrWDwCY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QKlrEAAAA2wAAAA8AAAAAAAAAAAAAAAAAmAIAAGRycy9k&#10;b3ducmV2LnhtbFBLBQYAAAAABAAEAPUAAACJAwAAAAA=&#10;"/>
                  <v:oval id="Oval 27" o:spid="_x0000_s1372" style="position:absolute;left:464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0LcUA&#10;AADbAAAADwAAAGRycy9kb3ducmV2LnhtbESPQWvCQBSE70L/w/IKXkQ3tSAlZg3SVlrIqVbF42v2&#10;NRuSfRuyW43/3hUKHoeZ+YbJ8sG24kS9rx0reJolIIhLp2uuFOy+N9MXED4ga2wdk4ILechXD6MM&#10;U+3O/EWnbahEhLBPUYEJoUul9KUhi37mOuLo/breYoiyr6Tu8RzhtpXzJFlIizXHBYMdvRoqm+2f&#10;VTA874ufj/XhUkzYHN+K98QE3yg1fhzWSxCBhnAP/7c/tYL5Am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QtxQAAANsAAAAPAAAAAAAAAAAAAAAAAJgCAABkcnMv&#10;ZG93bnJldi54bWxQSwUGAAAAAAQABAD1AAAAigMAAAAA&#10;"/>
                  <v:oval id="Oval 28" o:spid="_x0000_s1373" style="position:absolute;left:464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RtsQA&#10;AADbAAAADwAAAGRycy9kb3ducmV2LnhtbESPT2sCMRTE74V+h/AKXopmtVBlNYr4Bwt70lbx+Lp5&#10;3SxuXpZN1PXbG6HgcZiZ3zCTWWsrcaHGl44V9HsJCOLc6ZILBT/f6+4IhA/IGivHpOBGHmbT15cJ&#10;ptpdeUuXXShEhLBPUYEJoU6l9Lkhi77nauLo/bnGYoiyKaRu8BrhtpKDJPmUFkuOCwZrWhjKT7uz&#10;VdB+7LPfzfxwy97ZHJfZKjHBn5TqvLXzMYhAbXiG/9tfWsFgC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EbbEAAAA2wAAAA8AAAAAAAAAAAAAAAAAmAIAAGRycy9k&#10;b3ducmV2LnhtbFBLBQYAAAAABAAEAPUAAACJAwAAAAA=&#10;"/>
                  <v:oval id="Oval 29" o:spid="_x0000_s1374" style="position:absolute;left:334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FxMAA&#10;AADbAAAADwAAAGRycy9kb3ducmV2LnhtbERPy4rCMBTdD/gP4QpuBk11QKQaRXwwA135xOW1uTbF&#10;5qY0Ga1/P1kMuDyc92zR2ko8qPGlYwXDQQKCOHe65ELB8bDtT0D4gKyxckwKXuRhMe98zDDV7sk7&#10;euxDIWII+xQVmBDqVEqfG7LoB64mjtzNNRZDhE0hdYPPGG4rOUqSsbRYcmwwWNPKUH7f/1oF7dcp&#10;u34vz6/sk81lnW0SE/xdqV63XU5BBGrDW/zv/tEKRnFs/BJ/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GFxMAAAADbAAAADwAAAAAAAAAAAAAAAACYAgAAZHJzL2Rvd25y&#10;ZXYueG1sUEsFBgAAAAAEAAQA9QAAAIUDAAAAAA==&#10;"/>
                  <v:oval id="Oval 30" o:spid="_x0000_s1375" style="position:absolute;left:334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gX8QA&#10;AADbAAAADwAAAGRycy9kb3ducmV2LnhtbESPT2sCMRTE74V+h/AKXopmtVB0NYr4Bwt70lbx+Lp5&#10;3SxuXpZN1PXbG6HgcZiZ3zCTWWsrcaHGl44V9HsJCOLc6ZILBT/f6+4QhA/IGivHpOBGHmbT15cJ&#10;ptpdeUuXXShEhLBPUYEJoU6l9Lkhi77nauLo/bnGYoiyKaRu8BrhtpKDJPmUFkuOCwZrWhjKT7uz&#10;VdB+7LPfzfxwy97ZHJfZKjHBn5TqvLXzMYhAbXiG/9tfWsFgB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IF/EAAAA2wAAAA8AAAAAAAAAAAAAAAAAmAIAAGRycy9k&#10;b3ducmV2LnhtbFBLBQYAAAAABAAEAPUAAACJAwAAAAA=&#10;"/>
                  <v:oval id="Oval 31" o:spid="_x0000_s1376" style="position:absolute;left:334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4fH8AA&#10;AADbAAAADwAAAGRycy9kb3ducmV2LnhtbERPy4rCMBTdC/5DuMJsZExVEOkYRXwwA135GmZ5ba5N&#10;sbkpTUbr35uF4PJw3rNFaytxo8aXjhUMBwkI4tzpkgsFx8P2cwrCB2SNlWNS8CAPi3m3M8NUuzvv&#10;6LYPhYgh7FNUYEKoUyl9bsiiH7iaOHIX11gMETaF1A3eY7it5ChJJtJiybHBYE0rQ/l1/28VtONT&#10;dv5e/j6yPpu/dbZJTPBXpT567fILRKA2vMUv949WMI7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4fH8AAAADbAAAADwAAAAAAAAAAAAAAAACYAgAAZHJzL2Rvd25y&#10;ZXYueG1sUEsFBgAAAAAEAAQA9QAAAIUDAAAAAA==&#10;"/>
                </v:group>
                <v:group id="Group 32" o:spid="_x0000_s1377" style="position:absolute;left:13335;top:88;width:4000;height:9906" coordorigin="184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378" style="position:absolute;left:6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U0cQA&#10;AADbAAAADwAAAGRycy9kb3ducmV2LnhtbESP0WrCQBRE3wX/YbmFvkizMWIpqauIVPShSJv2Ay7Z&#10;2ySYvRt2NzHt13cFwcdhZs4wq81oWjGQ841lBfMkBUFcWt1wpeD7a//0AsIHZI2tZVLwSx426+lk&#10;hbm2F/6koQiViBD2OSqoQ+hyKX1Zk0Gf2I44ej/WGQxRukpqh5cIN63M0vRZGmw4LtTY0a6m8lz0&#10;RsFB06w//fGhf2c87z/cqVu+kVKPD+P2FUSgMdzDt/ZRK1hkcP0Sf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VNHEAAAA2wAAAA8AAAAAAAAAAAAAAAAAmAIAAGRycy9k&#10;b3ducmV2LnhtbFBLBQYAAAAABAAEAPUAAACJAwAAAAA=&#10;"/>
                  <v:rect id="Rectangle 34" o:spid="_x0000_s1379" style="position:absolute;left:10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SsQA&#10;AADbAAAADwAAAGRycy9kb3ducmV2LnhtbESP0WrCQBRE3wv+w3IFX0rd2FApqauINNiHElrtB1yy&#10;1ySYvRt2NzH267uC0MdhZs4wq81oWjGQ841lBYt5AoK4tLrhSsHPMX96BeEDssbWMim4kofNevKw&#10;wkzbC3/TcAiViBD2GSqoQ+gyKX1Zk0E/tx1x9E7WGQxRukpqh5cIN618TpKlNNhwXKixo11N5fnQ&#10;GwV7TY998cv7/pPxnH+5ont5J6Vm03H7BiLQGP7D9/aHVpCmcPs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t8UrEAAAA2wAAAA8AAAAAAAAAAAAAAAAAmAIAAGRycy9k&#10;b3ducmV2LnhtbFBLBQYAAAAABAAEAPUAAACJAwAAAAA=&#10;"/>
                </v:group>
                <v:group id="Group 35" o:spid="_x0000_s1380" style="position:absolute;left:27336;top:1079;width:8001;height:8915" coordorigin="142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36" o:spid="_x0000_s1381" style="position:absolute;left:275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8h8QA&#10;AADbAAAADwAAAGRycy9kb3ducmV2LnhtbESPQWsCMRSE74X+h/AKXopmVSqyGkXUorAnbRWPr5vX&#10;zeLmZdmkuv57IxQ8DjPzDTOdt7YSF2p86VhBv5eAIM6dLrlQ8P312R2D8AFZY+WYFNzIw3z2+jLF&#10;VLsr7+iyD4WIEPYpKjAh1KmUPjdk0fdcTRy9X9dYDFE2hdQNXiPcVnKQJCNpseS4YLCmpaH8vP+z&#10;CtrhIfvZLI637J3NaZWtExP8WanOW7uYgAjUhmf4v73VCoYf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JvIfEAAAA2wAAAA8AAAAAAAAAAAAAAAAAmAIAAGRycy9k&#10;b3ducmV2LnhtbFBLBQYAAAAABAAEAPUAAACJAwAAAAA=&#10;"/>
                  <v:oval id="Oval 37" o:spid="_x0000_s1382" style="position:absolute;left:275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i8MUA&#10;AADbAAAADwAAAGRycy9kb3ducmV2LnhtbESPQWvCQBSE74L/YXlCL6KbVpCSZg2iLS3kpG2lx2f2&#10;mQ3Jvg3ZrcZ/3y0IHoeZ+YbJ8sG24ky9rx0reJwnIIhLp2uuFHx9vs2eQfiArLF1TAqu5CFfjUcZ&#10;ptpdeEfnfahEhLBPUYEJoUul9KUhi37uOuLonVxvMUTZV1L3eIlw28qnJFlKizXHBYMdbQyVzf7X&#10;KhgW38XxfX24FlM2P9viNTHBN0o9TIb1C4hAQ7iHb+0PrWCxhP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yLwxQAAANsAAAAPAAAAAAAAAAAAAAAAAJgCAABkcnMv&#10;ZG93bnJldi54bWxQSwUGAAAAAAQABAD1AAAAigMAAAAA&#10;"/>
                  <v:oval id="Oval 38" o:spid="_x0000_s1383" style="position:absolute;left:275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Ha8QA&#10;AADbAAAADwAAAGRycy9kb3ducmV2LnhtbESPQWsCMRSE74X+h/AKXopmVaiyGkXUorAnbRWPr5vX&#10;zeLmZdmkuv57IxQ8DjPzDTOdt7YSF2p86VhBv5eAIM6dLrlQ8P312R2D8AFZY+WYFNzIw3z2+jLF&#10;VLsr7+iyD4WIEPYpKjAh1KmUPjdk0fdcTRy9X9dYDFE2hdQNXiPcVnKQJB/SYslxwWBNS0P5ef9n&#10;FbTDQ/azWRxv2Tub0ypbJyb4s1Kdt3YxARGoDc/wf3urFQxH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Xh2vEAAAA2wAAAA8AAAAAAAAAAAAAAAAAmAIAAGRycy9k&#10;b3ducmV2LnhtbFBLBQYAAAAABAAEAPUAAACJAwAAAAA=&#10;"/>
                  <v:oval id="Oval 39" o:spid="_x0000_s1384" style="position:absolute;left:145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TGcAA&#10;AADbAAAADwAAAGRycy9kb3ducmV2LnhtbERPy4rCMBTdC/5DuMJsZExVEOkYRXwwA135GmZ5ba5N&#10;sbkpTUbr35uF4PJw3rNFaytxo8aXjhUMBwkI4tzpkgsFx8P2cwrCB2SNlWNS8CAPi3m3M8NUuzvv&#10;6LYPhYgh7FNUYEKoUyl9bsiiH7iaOHIX11gMETaF1A3eY7it5ChJJtJiybHBYE0rQ/l1/28VtONT&#10;dv5e/j6yPpu/dbZJTPBXpT567fILRKA2vMUv949WMI5j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gTGcAAAADbAAAADwAAAAAAAAAAAAAAAACYAgAAZHJzL2Rvd25y&#10;ZXYueG1sUEsFBgAAAAAEAAQA9QAAAIUDAAAAAA==&#10;"/>
                  <v:oval id="Oval 40" o:spid="_x0000_s1385" style="position:absolute;left:145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2gsQA&#10;AADbAAAADwAAAGRycy9kb3ducmV2LnhtbESPQWsCMRSE74X+h/AKXopmVSi6GkXUorAnbRWPr5vX&#10;zeLmZdmkuv57IxQ8DjPzDTOdt7YSF2p86VhBv5eAIM6dLrlQ8P312R2B8AFZY+WYFNzIw3z2+jLF&#10;VLsr7+iyD4WIEPYpKjAh1KmUPjdk0fdcTRy9X9dYDFE2hdQNXiPcVnKQJB/SYslxwWBNS0P5ef9n&#10;FbTDQ/azWRxv2Tub0ypbJyb4s1Kdt3YxARGoDc/wf3urFQzH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EtoLEAAAA2wAAAA8AAAAAAAAAAAAAAAAAmAIAAGRycy9k&#10;b3ducmV2LnhtbFBLBQYAAAAABAAEAPUAAACJAwAAAAA=&#10;"/>
                  <v:oval id="Oval 41" o:spid="_x0000_s1386" style="position:absolute;left:145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sYsEA&#10;AADbAAAADwAAAGRycy9kb3ducmV2LnhtbERPy2rCQBTdF/yH4QrdFJ3UFpHoJIi1tJCVT1xeM9dM&#10;MHMnZKYa/76zKHR5OO9F3ttG3KjztWMFr+MEBHHpdM2Vgv3uczQD4QOyxsYxKXiQhzwbPC0w1e7O&#10;G7ptQyViCPsUFZgQ2lRKXxqy6MeuJY7cxXUWQ4RdJXWH9xhuGzlJkqm0WHNsMNjSylB53f5YBf3b&#10;oTh/LY+P4oXN6aNYJyb4q1LPw345BxGoD//iP/e3VvAe18c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4bGLBAAAA2wAAAA8AAAAAAAAAAAAAAAAAmAIAAGRycy9kb3du&#10;cmV2LnhtbFBLBQYAAAAABAAEAPUAAACGAwAAAAA=&#10;"/>
                </v:group>
                <v:rect id="Rectangle 42" o:spid="_x0000_s1387" style="position:absolute;left:57340;top:33680;width:6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EiKcUA&#10;AADbAAAADwAAAGRycy9kb3ducmV2LnhtbESP0WrCQBRE3wv9h+UWfCm6iVSRmI2UFsEWfEjqB1yz&#10;1ySYvZtmV5P267uC0MdhZs4w6WY0rbhS7xrLCuJZBIK4tLrhSsHhaztdgXAeWWNrmRT8kINN9viQ&#10;YqLtwDldC1+JAGGXoILa+y6R0pU1GXQz2xEH72R7gz7IvpK6xyHATSvnUbSUBhsOCzV29FZTeS4u&#10;RsH3p6nybU7tcogXz7/Hjz0e3vdKTZ7G1zUIT6P/D9/bO63gJYbb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SIpxQAAANsAAAAPAAAAAAAAAAAAAAAAAJgCAABkcnMv&#10;ZG93bnJldi54bWxQSwUGAAAAAAQABAD1AAAAigMAAAAA&#10;" fillcolor="#bbd5f0" strokecolor="#739cc3" strokeweight="1.25pt">
                  <v:fill color2="#9cbee0" focus="100%" type="gradient">
                    <o:fill v:ext="view" type="gradientUnscaled"/>
                  </v:fill>
                  <v:textbox>
                    <w:txbxContent>
                      <w:p w:rsidR="00AA1BC1" w:rsidRDefault="00AA1BC1" w:rsidP="00BA0D72">
                        <w:r>
                          <w:rPr>
                            <w:rFonts w:hint="eastAsia"/>
                          </w:rPr>
                          <w:t>饮水机</w:t>
                        </w:r>
                      </w:p>
                    </w:txbxContent>
                  </v:textbox>
                </v:rect>
                <v:group id="Group 43" o:spid="_x0000_s1388" style="position:absolute;left:27336;top:22872;width:35338;height:3963" coordorigin="10170,1593" coordsize="52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4" o:spid="_x0000_s1389" type="#_x0000_t202" style="position:absolute;left:10185;top:1593;width:510;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WoMEA&#10;AADbAAAADwAAAGRycy9kb3ducmV2LnhtbESPS6vCMBSE9xf8D+EI7jT1rdUoIghuvOID3B6aY1ts&#10;TkoTbf33Rrhwl8PMfMMs140pxIsql1tW0O9FIIgTq3NOFVwvu+4MhPPIGgvLpOBNDtar1s8SY21r&#10;PtHr7FMRIOxiVJB5X8ZSuiQjg65nS+Lg3W1l0AdZpVJXWAe4KeQgiibSYM5hIcOSthklj/PTKBjb&#10;w7Rukuj4mF53t9/yPn/P0CvVaTebBQhPjf8P/7X3WsFoCN8v4QfI1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SlqDBAAAA2wAAAA8AAAAAAAAAAAAAAAAAmAIAAGRycy9kb3du&#10;cmV2LnhtbFBLBQYAAAAABAAEAPUAAACGAwAAAAA=&#10;" filled="f" stroked="f" strokecolor="white">
                    <v:textbox>
                      <w:txbxContent>
                        <w:p w:rsidR="00AA1BC1" w:rsidRPr="00EE07E8" w:rsidRDefault="00AA1BC1" w:rsidP="00BA0D72">
                          <w:pPr>
                            <w:adjustRightInd w:val="0"/>
                            <w:snapToGrid w:val="0"/>
                            <w:spacing w:before="240"/>
                            <w:jc w:val="left"/>
                            <w:rPr>
                              <w:szCs w:val="21"/>
                            </w:rPr>
                          </w:pPr>
                          <w:r w:rsidRPr="00EE07E8">
                            <w:rPr>
                              <w:rFonts w:hint="eastAsia"/>
                              <w:szCs w:val="21"/>
                            </w:rPr>
                            <w:t>办税服务柜台（电脑</w:t>
                          </w:r>
                          <w:r w:rsidRPr="00EE07E8">
                            <w:rPr>
                              <w:rFonts w:hint="eastAsia"/>
                              <w:szCs w:val="21"/>
                            </w:rPr>
                            <w:t>1</w:t>
                          </w:r>
                          <w:r>
                            <w:rPr>
                              <w:rFonts w:hint="eastAsia"/>
                              <w:szCs w:val="21"/>
                            </w:rPr>
                            <w:t>2</w:t>
                          </w:r>
                          <w:r w:rsidRPr="00EE07E8">
                            <w:rPr>
                              <w:rFonts w:hint="eastAsia"/>
                              <w:szCs w:val="21"/>
                            </w:rPr>
                            <w:t>台）</w:t>
                          </w:r>
                        </w:p>
                        <w:p w:rsidR="00AA1BC1" w:rsidRPr="00C25BFD" w:rsidRDefault="00AA1BC1" w:rsidP="00BA0D72"/>
                      </w:txbxContent>
                    </v:textbox>
                  </v:shape>
                  <v:roundrect id="AutoShape 45" o:spid="_x0000_s1390" style="position:absolute;left:10170;top:1593;width:525;height:1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i8UA&#10;AADbAAAADwAAAGRycy9kb3ducmV2LnhtbESP3WoCMRSE7wXfIZxC79xsVapsjeIPhYLU4s8DHDan&#10;u9smJ0sSdevTm0Khl8PMfMPMFp014kI+NI4VPGU5COLS6YYrBafj62AKIkRkjcYxKfihAIt5vzfD&#10;Qrsr7+lyiJVIEA4FKqhjbAspQ1mTxZC5ljh5n85bjEn6SmqP1wS3Rg7z/FlabDgt1NjSuqby+3C2&#10;Cr7MRn6scnueVGbXvW8nN78c3ZR6fOiWLyAidfE//Nd+0wrGY/j9kn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d2LxQAAANsAAAAPAAAAAAAAAAAAAAAAAJgCAABkcnMv&#10;ZG93bnJldi54bWxQSwUGAAAAAAQABAD1AAAAigMAAAAA&#10;" filled="f" stroked="f"/>
                </v:group>
                <v:group id="Group 46" o:spid="_x0000_s1391" style="position:absolute;left:29337;top:88;width:4121;height:9906" coordorigin="184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7" o:spid="_x0000_s1392" style="position:absolute;left:6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hr8IA&#10;AADbAAAADwAAAGRycy9kb3ducmV2LnhtbESP0YrCMBRE34X9h3AX9kU0dVFZqlFEFH0QUdcPuDTX&#10;ttjclCTV6tebhQUfh5k5w0znranEjZwvLSsY9BMQxJnVJecKzr/r3g8IH5A1VpZJwYM8zGcfnSmm&#10;2t75SLdTyEWEsE9RQRFCnUrps4IM+r6tiaN3sc5giNLlUju8R7ip5HeSjKXBkuNCgTUtC8qup8Yo&#10;2GjqNvsnb5od43V9cPt6tCKlvj7bxQREoDa8w//trVYwHMPfl/g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CGvwgAAANsAAAAPAAAAAAAAAAAAAAAAAJgCAABkcnMvZG93&#10;bnJldi54bWxQSwUGAAAAAAQABAD1AAAAhwMAAAAA&#10;"/>
                  <v:rect id="Rectangle 48" o:spid="_x0000_s1393" style="position:absolute;left:10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ENMMA&#10;AADbAAAADwAAAGRycy9kb3ducmV2LnhtbESP0WoCMRRE3wv+Q7iCL6VmFbWyGkVEsQ9F1PYDLpvr&#10;7uLmZkmyuvr1TUHwcZiZM8x82ZpKXMn50rKCQT8BQZxZXXKu4Pdn+zEF4QOyxsoyKbiTh+Wi8zbH&#10;VNsbH+l6CrmIEPYpKihCqFMpfVaQQd+3NXH0ztYZDFG6XGqHtwg3lRwmyUQaLDkuFFjTuqDscmqM&#10;gp2m92b/4F3zzXjZHty+Hm9IqV63Xc1ABGrDK/xsf2kFo0/4/x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CENMMAAADbAAAADwAAAAAAAAAAAAAAAACYAgAAZHJzL2Rv&#10;d25yZXYueG1sUEsFBgAAAAAEAAQA9QAAAIgDAAAAAA==&#10;"/>
                </v:group>
                <v:group id="Group 49" o:spid="_x0000_s1394" style="position:absolute;left:11334;top:1079;width:8420;height:8915" coordorigin="142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50" o:spid="_x0000_s1395" style="position:absolute;left:275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F/8UA&#10;AADbAAAADwAAAGRycy9kb3ducmV2LnhtbESPQWvCQBSE74L/YXmFXopurEXa6CqilRZyMrXi8Zl9&#10;zQazb0N2q/Hfd4WCx2FmvmFmi87W4kytrxwrGA0TEMSF0xWXCnZfm8ErCB+QNdaOScGVPCzm/d4M&#10;U+0uvKVzHkoRIexTVGBCaFIpfWHIoh+6hjh6P661GKJsS6lbvES4reVzkkykxYrjgsGGVoaKU/5r&#10;FXTj7+z4sdxfsyc2h3X2npjgT0o9PnTLKYhAXbiH/9ufWsHLG9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sX/xQAAANsAAAAPAAAAAAAAAAAAAAAAAJgCAABkcnMv&#10;ZG93bnJldi54bWxQSwUGAAAAAAQABAD1AAAAigMAAAAA&#10;"/>
                  <v:oval id="Oval 51" o:spid="_x0000_s1396" style="position:absolute;left:275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6v8EA&#10;AADbAAAADwAAAGRycy9kb3ducmV2LnhtbERPy2rCQBTdF/yH4QrdFJ3UUpHoJIi1tJCVT1xeM9dM&#10;MHMnZKYa/76zKHR5OO9F3ttG3KjztWMFr+MEBHHpdM2Vgv3uczQD4QOyxsYxKXiQhzwbPC0w1e7O&#10;G7ptQyViCPsUFZgQ2lRKXxqy6MeuJY7cxXUWQ4RdJXWH9xhuGzlJkqm0WHNsMNjSylB53f5YBf3b&#10;oTh/LY+P4oXN6aNYJyb4q1LPw345BxGoD//iP/e3VvAe18c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h+r/BAAAA2wAAAA8AAAAAAAAAAAAAAAAAmAIAAGRycy9kb3du&#10;cmV2LnhtbFBLBQYAAAAABAAEAPUAAACGAwAAAAA=&#10;"/>
                  <v:oval id="Oval 52" o:spid="_x0000_s1397" style="position:absolute;left:275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fJMUA&#10;AADbAAAADwAAAGRycy9kb3ducmV2LnhtbESPW2vCQBSE3wv9D8sp+FJ0o6UiqZsgXrCQJ+2FPp5m&#10;T7PB7NmQXTX+e1co+DjMzDfMPO9tI07U+dqxgvEoAUFcOl1zpeDzYzOcgfABWWPjmBRcyEOePT7M&#10;MdXuzDs67UMlIoR9igpMCG0qpS8NWfQj1xJH7891FkOUXSV1h+cIt42cJMlUWqw5LhhsaWmoPOyP&#10;VkH/8lX8bhffl+KZzc+qWCcm+INSg6d+8QYiUB/u4f/2u1bwOob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V8kxQAAANsAAAAPAAAAAAAAAAAAAAAAAJgCAABkcnMv&#10;ZG93bnJldi54bWxQSwUGAAAAAAQABAD1AAAAigMAAAAA&#10;"/>
                  <v:oval id="Oval 53" o:spid="_x0000_s1398" style="position:absolute;left:145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BU8QA&#10;AADbAAAADwAAAGRycy9kb3ducmV2LnhtbESPT2sCMRTE74V+h/AKXopmtVRkNYr4Bwt70lbx+Lp5&#10;3SxuXpZN1PXbG6HgcZiZ3zCTWWsrcaHGl44V9HsJCOLc6ZILBT/f6+4IhA/IGivHpOBGHmbT15cJ&#10;ptpdeUuXXShEhLBPUYEJoU6l9Lkhi77nauLo/bnGYoiyKaRu8BrhtpKDJBlKiyXHBYM1LQzlp93Z&#10;Kmg/9tnvZn64Ze9sjstslZjgT0p13tr5GESgNjzD/+0vreBzAI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VPEAAAA2wAAAA8AAAAAAAAAAAAAAAAAmAIAAGRycy9k&#10;b3ducmV2LnhtbFBLBQYAAAAABAAEAPUAAACJAwAAAAA=&#10;"/>
                  <v:oval id="Oval 54" o:spid="_x0000_s1399" style="position:absolute;left:145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kyMQA&#10;AADbAAAADwAAAGRycy9kb3ducmV2LnhtbESPQWsCMRSE74X+h/AKXopmVSqyGkXUorAnbRWPr5vX&#10;zeLmZdmkuv57IxQ8DjPzDTOdt7YSF2p86VhBv5eAIM6dLrlQ8P312R2D8AFZY+WYFNzIw3z2+jLF&#10;VLsr7+iyD4WIEPYpKjAh1KmUPjdk0fdcTRy9X9dYDFE2hdQNXiPcVnKQJCNpseS4YLCmpaH8vP+z&#10;CtrhIfvZLI637J3NaZWtExP8WanOW7uYgAjUhmf4v73VCj6G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zZMjEAAAA2wAAAA8AAAAAAAAAAAAAAAAAmAIAAGRycy9k&#10;b3ducmV2LnhtbFBLBQYAAAAABAAEAPUAAACJAwAAAAA=&#10;"/>
                  <v:oval id="Oval 55" o:spid="_x0000_s1400" style="position:absolute;left:145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r8vMUA&#10;AADbAAAADwAAAGRycy9kb3ducmV2LnhtbESPQWvCQBSE74L/YXmFXopurLWU6CqilRZyMrXi8Zl9&#10;zQazb0N2q/Hfd4WCx2FmvmFmi87W4kytrxwrGA0TEMSF0xWXCnZfm8EbCB+QNdaOScGVPCzm/d4M&#10;U+0uvKVzHkoRIexTVGBCaFIpfWHIoh+6hjh6P661GKJsS6lbvES4reVzkrxKixXHBYMNrQwVp/zX&#10;KujG39nxY7m/Zk9sDuvsPTHBn5R6fOiWUxCBunAP/7c/tYLJC9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vy8xQAAANsAAAAPAAAAAAAAAAAAAAAAAJgCAABkcnMv&#10;ZG93bnJldi54bWxQSwUGAAAAAAQABAD1AAAAigMAAAAA&#10;"/>
                </v:group>
                <v:group id="Group 56" o:spid="_x0000_s1401" style="position:absolute;top:57454;width:3473;height:4439" coordorigin="1245,14206" coordsize="525,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57" o:spid="_x0000_s1402" type="#_x0000_t202" style="position:absolute;left:1260;top:14206;width:51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pL8QA&#10;AADbAAAADwAAAGRycy9kb3ducmV2LnhtbESP3WrCQBSE7wu+w3IEb0Q3lTZIdBUpCPbC1r8HOGSP&#10;2Wj2bMiuSfr23ULBy2FmvmGW695WoqXGl44VvE4TEMS50yUXCi7n7WQOwgdkjZVjUvBDHtarwcsS&#10;M+06PlJ7CoWIEPYZKjAh1JmUPjdk0U9dTRy9q2sshiibQuoGuwi3lZwlSSotlhwXDNb0YSi/nx5W&#10;wfHTHMb8tt9XWrbp7fL1+O7mY6VGw36zABGoD8/wf3unFbyn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xaS/EAAAA2wAAAA8AAAAAAAAAAAAAAAAAmAIAAGRycy9k&#10;b3ducmV2LnhtbFBLBQYAAAAABAAEAPUAAACJAwAAAAA=&#10;" filled="f" strokecolor="white">
                    <v:textbox>
                      <w:txbxContent>
                        <w:p w:rsidR="00AA1BC1" w:rsidRDefault="00AA1BC1" w:rsidP="00BA0D72">
                          <w:pPr>
                            <w:adjustRightInd w:val="0"/>
                            <w:snapToGrid w:val="0"/>
                            <w:jc w:val="left"/>
                          </w:pPr>
                          <w:r>
                            <w:rPr>
                              <w:rFonts w:hint="eastAsia"/>
                            </w:rPr>
                            <w:t>后门</w:t>
                          </w:r>
                        </w:p>
                      </w:txbxContent>
                    </v:textbox>
                  </v:shape>
                  <v:roundrect id="AutoShape 58" o:spid="_x0000_s1403" style="position:absolute;left:1245;top:14206;width:525;height:12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GMQA&#10;AADbAAAADwAAAGRycy9kb3ducmV2LnhtbESPQWsCMRSE74L/IbxCb262gqtsjVKEgnhqVSx7e2xe&#10;s9tuXtYk1e2/bwqCx2FmvmGW68F24kI+tI4VPGU5COLa6ZaNguPhdbIAESKyxs4xKfilAOvVeLTE&#10;Ursrv9NlH41IEA4lKmhi7EspQ92QxZC5njh5n85bjEl6I7XHa4LbTk7zvJAWW04LDfa0aaj+3v9Y&#10;BdWpmPpZ9cG73abaDkX/Zr7ORqnHh+HlGUSkId7Dt/ZWK5jN4f9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qCxjEAAAA2wAAAA8AAAAAAAAAAAAAAAAAmAIAAGRycy9k&#10;b3ducmV2LnhtbFBLBQYAAAAABAAEAPUAAACJAwAAAAA=&#10;" filled="f"/>
                </v:group>
                <v:shape id="Picture 59" o:spid="_x0000_s1404" type="#_x0000_t75" alt="打印机1" style="position:absolute;left:50673;top:32689;width:4248;height:4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fwqe/AAAA2wAAAA8AAABkcnMvZG93bnJldi54bWxET8tqAjEU3Rf8h3AFN6KZChYZjSJCayku&#10;fH3AZXLngZObYXKr6d83C8Hl4bxXm+hadac+NJ4NvE8zUMSFtw1XBq6Xz8kCVBBki61nMvBHATbr&#10;wdsKc+sffKL7WSqVQjjkaKAW6XKtQ1GTwzD1HXHiSt87lAT7StseHynctXqWZR/aYcOpocaOdjUV&#10;t/OvM5B5iV/j0u2v45McfmI5P/K+M2Y0jNslKKEoL/HT/W0NzNPY9CX9AL3+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38KnvwAAANsAAAAPAAAAAAAAAAAAAAAAAJ8CAABk&#10;cnMvZG93bnJldi54bWxQSwUGAAAAAAQABAD3AAAAiwMAAAAA&#10;">
                  <v:imagedata r:id="rId15" o:title="打印机1"/>
                </v:shape>
                <v:shape id="Text Box 60" o:spid="_x0000_s1405" type="#_x0000_t202" style="position:absolute;left:50006;top:36652;width:6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Wa8IA&#10;AADbAAAADwAAAGRycy9kb3ducmV2LnhtbESPT4vCMBTE74LfITzBi2hqQ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dZrwgAAANsAAAAPAAAAAAAAAAAAAAAAAJgCAABkcnMvZG93&#10;bnJldi54bWxQSwUGAAAAAAQABAD1AAAAhwMAAAAA&#10;" strokecolor="white">
                  <v:textbox>
                    <w:txbxContent>
                      <w:p w:rsidR="00AA1BC1" w:rsidRPr="00FA7660" w:rsidRDefault="00AA1BC1" w:rsidP="00BA0D72">
                        <w:pPr>
                          <w:jc w:val="left"/>
                          <w:rPr>
                            <w:sz w:val="19"/>
                          </w:rPr>
                        </w:pPr>
                        <w:r w:rsidRPr="00FA7660">
                          <w:rPr>
                            <w:rFonts w:hint="eastAsia"/>
                            <w:sz w:val="19"/>
                          </w:rPr>
                          <w:t>打印机</w:t>
                        </w:r>
                      </w:p>
                    </w:txbxContent>
                  </v:textbox>
                </v:shape>
                <v:shape id="Text Box 61" o:spid="_x0000_s1406" type="#_x0000_t202" style="position:absolute;left:13335;top:44665;width:11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pdcAA&#10;AADbAAAADwAAAGRycy9kb3ducmV2LnhtbERPTYvCMBC9C/sfwizsRdZURVmqUURc2JNoFc9DMzbV&#10;ZhKarNZ/bw6Cx8f7ni8724gbtaF2rGA4yEAQl07XXCk4Hn6/f0CEiKyxcUwKHhRgufjozTHX7s57&#10;uhWxEimEQ44KTIw+lzKUhiyGgfPEiTu71mJMsK2kbvGewm0jR1k2lRZrTg0GPa0Nldfi3yo4bfbn&#10;9fEyHoW+320mY/8w122t1Ndnt5qBiNTFt/jl/tMKpml9+p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pdcAAAADbAAAADwAAAAAAAAAAAAAAAACYAgAAZHJzL2Rvd25y&#10;ZXYueG1sUEsFBgAAAAAEAAQA9QAAAIUDAAAAAA==&#10;" filled="f" fillcolor="#bbd5f0">
                  <v:fill color2="#9cbee0" focus="100%" type="gradient">
                    <o:fill v:ext="view" type="gradientUnscaled"/>
                  </v:fill>
                  <v:textbox>
                    <w:txbxContent>
                      <w:p w:rsidR="00AA1BC1" w:rsidRDefault="00AA1BC1" w:rsidP="00BA0D72">
                        <w:r>
                          <w:rPr>
                            <w:rFonts w:hint="eastAsia"/>
                          </w:rPr>
                          <w:t>20</w:t>
                        </w:r>
                        <w:r>
                          <w:rPr>
                            <w:rFonts w:hint="eastAsia"/>
                          </w:rPr>
                          <w:t>人讨论区</w:t>
                        </w:r>
                      </w:p>
                    </w:txbxContent>
                  </v:textbox>
                </v:shape>
                <v:shape id="Text Box 62" o:spid="_x0000_s1407" type="#_x0000_t202" style="position:absolute;left:44672;top:47637;width:8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M7sMA&#10;AADbAAAADwAAAGRycy9kb3ducmV2LnhtbESPQWsCMRSE7wX/Q3hCL0WzKoqsRiliwZOolZ4fm+dm&#10;dfMSNqmu/94IgsdhZr5h5svW1uJKTagcKxj0MxDEhdMVlwqOvz+9KYgQkTXWjknBnQIsF52POeba&#10;3XhP10MsRYJwyFGBidHnUobCkMXQd544eSfXWIxJNqXUDd4S3NZymGUTabHitGDQ08pQcTn8WwV/&#10;6/1pdTyPhuHL79bjkb+by7ZS6rPbfs9ARGrjO/xqb7SCyQCeX9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jM7sMAAADbAAAADwAAAAAAAAAAAAAAAACYAgAAZHJzL2Rv&#10;d25yZXYueG1sUEsFBgAAAAAEAAQA9QAAAIgDAAAAAA==&#10;" filled="f" fillcolor="#bbd5f0">
                  <v:fill color2="#9cbee0" focus="100%" type="gradient">
                    <o:fill v:ext="view" type="gradientUnscaled"/>
                  </v:fill>
                  <v:textbox>
                    <w:txbxContent>
                      <w:p w:rsidR="00AA1BC1" w:rsidRDefault="00AA1BC1" w:rsidP="00BA0D72">
                        <w:r>
                          <w:rPr>
                            <w:rFonts w:hint="eastAsia"/>
                          </w:rPr>
                          <w:t>5</w:t>
                        </w:r>
                        <w:r>
                          <w:rPr>
                            <w:rFonts w:hint="eastAsia"/>
                          </w:rPr>
                          <w:t>人座位</w:t>
                        </w:r>
                      </w:p>
                    </w:txbxContent>
                  </v:textbox>
                </v:shape>
                <v:shape id="Text Box 63" o:spid="_x0000_s1408" type="#_x0000_t202" style="position:absolute;top:88;width:466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SmcMA&#10;AADbAAAADwAAAGRycy9kb3ducmV2LnhtbESPT2sCMRTE74LfIbyCF6nZriiyNYqIQk/Ff3h+bJ6b&#10;rZuXsEl1/fZNQfA4zMxvmPmys424URtqxwo+RhkI4tLpmisFp+P2fQYiRGSNjWNS8KAAy0W/N8dC&#10;uzvv6XaIlUgQDgUqMDH6QspQGrIYRs4TJ+/iWosxybaSusV7gttG5lk2lRZrTgsGPa0NldfDr1Vw&#10;3uwv69PPOA9Dv9tMxv5hrt+1UoO3bvUJIlIXX+Fn+0srmObw/yX9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pSmcMAAADbAAAADwAAAAAAAAAAAAAAAACYAgAAZHJzL2Rv&#10;d25yZXYueG1sUEsFBgAAAAAEAAQA9QAAAIgDAAAAAA==&#10;" filled="f" fillcolor="#bbd5f0">
                  <v:fill color2="#9cbee0" focus="100%" type="gradient">
                    <o:fill v:ext="view" type="gradientUnscaled"/>
                  </v:fill>
                  <v:textbox>
                    <w:txbxContent>
                      <w:p w:rsidR="00AA1BC1" w:rsidRDefault="00AA1BC1" w:rsidP="00BA0D72">
                        <w:r>
                          <w:rPr>
                            <w:rFonts w:hint="eastAsia"/>
                          </w:rPr>
                          <w:t>前门</w:t>
                        </w:r>
                      </w:p>
                    </w:txbxContent>
                  </v:textbox>
                </v:shape>
                <v:group id="Group 64" o:spid="_x0000_s1409" style="position:absolute;left:53340;top:41694;width:9474;height:15075" coordorigin="9038,9055" coordsize="1492,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Picture 65" o:spid="_x0000_s1410" type="#_x0000_t75" alt="沙发" style="position:absolute;left:9840;top:10251;width:823;height:556;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GU1DBAAAA2wAAAA8AAABkcnMvZG93bnJldi54bWxEj91qAjEUhO8LvkM4gnc1axHR1ShSaLHe&#10;+fMAh81xs7g5iUlct2/fFAQvh5n5hlltetuKjkJsHCuYjAsQxJXTDdcKzqev9zmImJA1to5JwS9F&#10;2KwHbysstXvwgbpjqkWGcCxRgUnJl1LGypDFOHaeOHsXFyymLEMtdcBHhttWfhTFTFpsOC8Y9PRp&#10;qLoe71bBzXeL/WQXvq/NvVqYecE/6Fmp0bDfLkEk6tMr/GzvtILZFP6/5B8g1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AGU1DBAAAA2wAAAA8AAAAAAAAAAAAAAAAAnwIA&#10;AGRycy9kb3ducmV2LnhtbFBLBQYAAAAABAAEAPcAAACNAwAAAAA=&#10;">
                    <v:imagedata r:id="rId16" o:title="沙发"/>
                  </v:shape>
                  <v:shape id="Picture 66" o:spid="_x0000_s1411" type="#_x0000_t75" alt="沙发" style="position:absolute;left:9840;top:9428;width:823;height:556;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K9svBAAAA2wAAAA8AAABkcnMvZG93bnJldi54bWxEj91qAjEUhO8LvkM4gnc1a0HR1ShSaLHe&#10;+fMAh81xs7g5iUlct2/fFAQvh5n5hlltetuKjkJsHCuYjAsQxJXTDdcKzqev9zmImJA1to5JwS9F&#10;2KwHbysstXvwgbpjqkWGcCxRgUnJl1LGypDFOHaeOHsXFyymLEMtdcBHhttWfhTFTFpsOC8Y9PRp&#10;qLoe71bBzXeL/WQXvq/NvVqYecE/6Fmp0bDfLkEk6tMr/GzvtILZFP6/5B8g1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9K9svBAAAA2wAAAA8AAAAAAAAAAAAAAAAAnwIA&#10;AGRycy9kb3ducmV2LnhtbFBLBQYAAAAABAAEAPcAAACNAwAAAAA=&#10;">
                    <v:imagedata r:id="rId16" o:title="沙发"/>
                  </v:shape>
                  <v:shape id="Picture 67" o:spid="_x0000_s1412" type="#_x0000_t75" alt="沙发" style="position:absolute;left:9063;top:10940;width:936;height:489;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1GPDAAAA2wAAAA8AAABkcnMvZG93bnJldi54bWxEj9FqwkAURN8L/sNyBd/qxiKhRFeRoGj7&#10;1KofcMneZIPZuzG7TWK/vlso9HGYmTPMejvaRvTU+dqxgsU8AUFcOF1zpeB6OTy/gvABWWPjmBQ8&#10;yMN2M3laY6bdwJ/Un0MlIoR9hgpMCG0mpS8MWfRz1xJHr3SdxRBlV0nd4RDhtpEvSZJKizXHBYMt&#10;5YaK2/nLKgh1uy/NcM/p7XRcUt5/vJfflVKz6bhbgQg0hv/wX/ukFaQp/H6JP0B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7UY8MAAADbAAAADwAAAAAAAAAAAAAAAACf&#10;AgAAZHJzL2Rvd25yZXYueG1sUEsFBgAAAAAEAAQA9wAAAI8DAAAAAA==&#10;">
                    <v:imagedata r:id="rId17" o:title="沙发"/>
                  </v:shape>
                  <v:shape id="Text Box 68" o:spid="_x0000_s1413" type="#_x0000_t202" style="position:absolute;left:9112;top:9700;width:750;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zR8QA&#10;AADbAAAADwAAAGRycy9kb3ducmV2LnhtbESPQWvCQBSE70L/w/IK3nSjB7XRVaSQokgPatF4e2Sf&#10;STD7NmQ3mv77bkHwOMzMN8xi1ZlK3KlxpWUFo2EEgjizuuRcwc8xGcxAOI+ssbJMCn7JwWr51ltg&#10;rO2D93Q/+FwECLsYFRTe17GULivIoBvamjh4V9sY9EE2udQNPgLcVHIcRRNpsOSwUGBNnwVlt0Nr&#10;FHztxu0HmiSdnaZJ11626feZU6X67916DsJT51/hZ3ujFUym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es0fEAAAA2wAAAA8AAAAAAAAAAAAAAAAAmAIAAGRycy9k&#10;b3ducmV2LnhtbFBLBQYAAAAABAAEAPUAAACJAwAAAAA=&#10;" fillcolor="#585858">
                    <v:fill color2="#bfbfbf" rotate="t" angle="135" focus="100%" type="gradient"/>
                    <v:textbox>
                      <w:txbxContent>
                        <w:p w:rsidR="00AA1BC1" w:rsidRDefault="00AA1BC1" w:rsidP="00BA0D72">
                          <w:pPr>
                            <w:jc w:val="center"/>
                          </w:pPr>
                          <w:r>
                            <w:t>茶</w:t>
                          </w:r>
                        </w:p>
                        <w:p w:rsidR="00AA1BC1" w:rsidRDefault="00AA1BC1" w:rsidP="00BA0D72">
                          <w:pPr>
                            <w:jc w:val="center"/>
                          </w:pPr>
                          <w:r>
                            <w:t>几</w:t>
                          </w:r>
                        </w:p>
                      </w:txbxContent>
                    </v:textbox>
                  </v:shape>
                  <v:shape id="Picture 69" o:spid="_x0000_s1414" type="#_x0000_t75" alt="沙发" style="position:absolute;left:9038;top:9055;width:936;height: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7kAzAAAAA2wAAAA8AAABkcnMvZG93bnJldi54bWxET0trwkAQvhf8D8sIvTUbFaSkrkECFU+l&#10;tYI9DtnJA7OzMTvV7b/vHgo9fnzvTRndoG40hd6zgUWWgyKuve25NXD6fH16BhUE2eLgmQz8UIBy&#10;O3vYYGH9nT/odpRWpRAOBRroRMZC61B35DBkfiROXOMnh5Lg1Go74T2Fu0Ev83ytHfacGjocqeqo&#10;vhy/nYH96tyMjV7p92uM++rwJl+yFGMe53H3Akooyr/4z32wBtZpbPqSfoD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nuQDMAAAADbAAAADwAAAAAAAAAAAAAAAACfAgAA&#10;ZHJzL2Rvd25yZXYueG1sUEsFBgAAAAAEAAQA9wAAAIwDAAAAAA==&#10;">
                    <v:imagedata r:id="rId17" o:title="沙发"/>
                  </v:shape>
                </v:group>
                <v:shape id="AutoShape 70" o:spid="_x0000_s1415" type="#_x0000_t32" style="position:absolute;left:27336;top:19900;width:7;height:1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xfcAAAADbAAAADwAAAGRycy9kb3ducmV2LnhtbESPzarCMBSE9xd8h3AEd9dUEX+qUUQQ&#10;3FbF9aE5tsXmpDapjW9vhAt3OczMN8xmF0wtXtS6yrKCyTgBQZxbXXGh4Ho5/i5BOI+ssbZMCt7k&#10;YLcd/Gww1bbnjF5nX4gIYZeigtL7JpXS5SUZdGPbEEfvbluDPsq2kLrFPsJNLadJMpcGK44LJTZ0&#10;KCl/nDujIMuexa1zod8v72Exu+qZSbqTUqNh2K9BeAr+P/zXPmkF8xV8v8QfIL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4OcX3AAAAA2wAAAA8AAAAAAAAAAAAAAAAA&#10;oQIAAGRycy9kb3ducmV2LnhtbFBLBQYAAAAABAAEAPkAAACOAwAAAAA=&#10;" strokeweight="1.25pt"/>
                <v:shape id="AutoShape 71" o:spid="_x0000_s1416" type="#_x0000_t32" style="position:absolute;left:17335;top:19900;width:6;height:1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1OPboAAADbAAAADwAAAGRycy9kb3ducmV2LnhtbERPvQrCMBDeBd8hnOCmqSIq1SgiCK5V&#10;cT6asy02l9qkNr69GQTHj+9/uw+mFm9qXWVZwWyagCDOra64UHC7niZrEM4ja6wtk4IPOdjvhoMt&#10;ptr2nNH74gsRQ9ilqKD0vkmldHlJBt3UNsSRe9jWoI+wLaRusY/hppbzJFlKgxXHhhIbOpaUPy+d&#10;UZBlr+LeudAf1o+wWtz0wiTdWanxKBw2IDwF/xf/3GetYBXXxy/xB8jd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OrtTj26AAAA2wAAAA8AAAAAAAAAAAAAAAAAoQIAAGRy&#10;cy9kb3ducmV2LnhtbFBLBQYAAAAABAAEAPkAAACIAwAAAAA=&#10;" strokeweight="1.25pt"/>
                <v:shape id="Text Box 72" o:spid="_x0000_s1417" type="#_x0000_t202" style="position:absolute;left:18669;top:10985;width:3333;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5EUMQA&#10;AADbAAAADwAAAGRycy9kb3ducmV2LnhtbESP0WrCQBRE3wv+w3ILvtVNKpg2uooVFEH6UJMPuM1e&#10;s6nZuyG7avx7t1Do4zAzZ5jFarCtuFLvG8cK0kkCgrhyuuFaQVlsX95A+ICssXVMCu7kYbUcPS0w&#10;1+7GX3Q9hlpECPscFZgQulxKXxmy6CeuI47eyfUWQ5R9LXWPtwi3rXxNkpm02HBcMNjRxlB1Pl6s&#10;Aq+zn+9s03zsutR8FsX0fCjfS6XGz8N6DiLQEP7Df+29VpCl8Ps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RFDEAAAA2wAAAA8AAAAAAAAAAAAAAAAAmAIAAGRycy9k&#10;b3ducmV2LnhtbFBLBQYAAAAABAAEAPUAAACJAwAAAAA=&#10;" filled="f" fillcolor="#bbd5f0" stroked="f" strokecolor="#739cc3" strokeweight="1.25pt">
                  <v:fill color2="#9cbee0" focus="100%" type="gradient">
                    <o:fill v:ext="view" type="gradientUnscaled"/>
                  </v:fill>
                  <v:textbox>
                    <w:txbxContent>
                      <w:p w:rsidR="00AA1BC1" w:rsidRDefault="00AA1BC1" w:rsidP="00BA0D72">
                        <w:r>
                          <w:rPr>
                            <w:rFonts w:hint="eastAsia"/>
                          </w:rPr>
                          <w:t>8</w:t>
                        </w:r>
                      </w:p>
                    </w:txbxContent>
                  </v:textbox>
                </v:shape>
                <v:shape id="Text Box 73" o:spid="_x0000_s1418" type="#_x0000_t202" style="position:absolute;left:18669;top:20891;width:7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aJ8QA&#10;AADbAAAADwAAAGRycy9kb3ducmV2LnhtbESP0WrCQBRE3wv+w3KFvtWNFkybuooKilD6oMkH3Gav&#10;2Wj2bsiuGv++Kwh9HGbmDDNb9LYRV+p87VjBeJSAIC6drrlSUOSbtw8QPiBrbByTgjt5WMwHLzPM&#10;tLvxnq6HUIkIYZ+hAhNCm0npS0MW/ci1xNE7us5iiLKrpO7wFuG2kZMkmUqLNccFgy2tDZXnw8Uq&#10;8Do9/abrerVtx+Ynz9/P38VnodTrsF9+gQjUh//ws73TCtIJPL7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2ifEAAAA2wAAAA8AAAAAAAAAAAAAAAAAmAIAAGRycy9k&#10;b3ducmV2LnhtbFBLBQYAAAAABAAEAPUAAACJAw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110"/>
                            <w:attr w:name="HasSpace" w:val="False"/>
                            <w:attr w:name="Negative" w:val="False"/>
                            <w:attr w:name="NumberType" w:val="1"/>
                            <w:attr w:name="TCSC" w:val="0"/>
                          </w:smartTagPr>
                          <w:r w:rsidRPr="00EA2B83">
                            <w:rPr>
                              <w:rFonts w:hint="eastAsia"/>
                              <w:sz w:val="17"/>
                            </w:rPr>
                            <w:t>110cm</w:t>
                          </w:r>
                        </w:smartTag>
                      </w:p>
                    </w:txbxContent>
                  </v:textbox>
                </v:shape>
                <v:shape id="AutoShape 74" o:spid="_x0000_s1419" type="#_x0000_t32" style="position:absolute;left:13335;top:19900;width:6;height:1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QSsAAAADbAAAADwAAAGRycy9kb3ducmV2LnhtbESPQYvCMBSE74L/ITxhb5q6KypdYykL&#10;gteqeH40z7Zs81Kb1MZ/v1kQPA4z8w2zy4JpxYN611hWsFwkIIhLqxuuFFzOh/kWhPPIGlvLpOBJ&#10;DrL9dLLDVNuRC3qcfCUihF2KCmrvu1RKV9Zk0C1sRxy9m+0N+ij7Suoexwg3rfxMkrU02HBcqLGj&#10;n5rK39NgFBTFvboOLoz59hY2q4temWQ4KvUxC/k3CE/Bv8Ov9lEr2HzB/5f4A+T+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0ErAAAAA2wAAAA8AAAAAAAAAAAAAAAAA&#10;oQIAAGRycy9kb3ducmV2LnhtbFBLBQYAAAAABAAEAPkAAACOAwAAAAA=&#10;" strokeweight="1.25pt"/>
                <v:shape id="AutoShape 75" o:spid="_x0000_s1420" type="#_x0000_t32" style="position:absolute;left:13335;top:20891;width:333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wTlcQAAADbAAAADwAAAGRycy9kb3ducmV2LnhtbESPT2vCQBTE7wW/w/KE3urGkFaJriJC&#10;aaCnakk9PrPPJJh9G7KbP/323UKhx2FmfsNs95NpxECdqy0rWC4iEMSF1TWXCj7Pr09rEM4ja2ws&#10;k4JvcrDfzR62mGo78gcNJ1+KAGGXooLK+zaV0hUVGXQL2xIH72Y7gz7IrpS6wzHATSPjKHqRBmsO&#10;CxW2dKyouJ96oyDSl7d+zJNszDNL8fpr9Zxf35V6nE+HDQhPk/8P/7UzrWCVwO+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BOVxAAAANsAAAAPAAAAAAAAAAAA&#10;AAAAAKECAABkcnMvZG93bnJldi54bWxQSwUGAAAAAAQABAD5AAAAkgMAAAAA&#10;" strokeweight="1pt">
                  <v:stroke startarrow="block" endarrow="block"/>
                  <v:shadow color="#868686"/>
                </v:shape>
                <v:shape id="Text Box 76" o:spid="_x0000_s1421" type="#_x0000_t202" style="position:absolute;left:13335;top:20891;width:7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CU8QA&#10;AADbAAAADwAAAGRycy9kb3ducmV2LnhtbESP0WrCQBRE3wv+w3IF33RjpY1GV7FCS6H4oMkHXLPX&#10;bDR7N2S3mv59tyD0cZiZM8xq09tG3KjztWMF00kCgrh0uuZKQZG/j+cgfEDW2DgmBT/kYbMePK0w&#10;0+7OB7odQyUihH2GCkwIbSalLw1Z9BPXEkfv7DqLIcqukrrDe4TbRj4nyau0WHNcMNjSzlB5PX5b&#10;BV6nl1O6q98+2qnZ5/ns+lUsCqVGw367BBGoD//hR/tTK0hf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FQlPEAAAA2wAAAA8AAAAAAAAAAAAAAAAAmAIAAGRycy9k&#10;b3ducmV2LnhtbFBLBQYAAAAABAAEAPUAAACJAw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90"/>
                            <w:attr w:name="HasSpace" w:val="False"/>
                            <w:attr w:name="Negative" w:val="False"/>
                            <w:attr w:name="NumberType" w:val="1"/>
                            <w:attr w:name="TCSC" w:val="0"/>
                          </w:smartTagPr>
                          <w:r w:rsidRPr="00EA2B83">
                            <w:rPr>
                              <w:rFonts w:hint="eastAsia"/>
                              <w:sz w:val="17"/>
                            </w:rPr>
                            <w:t>90cm</w:t>
                          </w:r>
                        </w:smartTag>
                      </w:p>
                    </w:txbxContent>
                  </v:textbox>
                </v:shape>
                <v:shape id="AutoShape 77" o:spid="_x0000_s1422" type="#_x0000_t32" style="position:absolute;left:10668;top:19900;width:6;height:19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hz0sEAAADbAAAADwAAAGRycy9kb3ducmV2LnhtbESPQWvCQBSE7wX/w/IKvdVNS4gSXUWE&#10;gtekoedH9pkEs29jdmPWf+8WBI/DzHzDbPfB9OJGo+ssK/haJiCIa6s7bhRUvz+faxDOI2vsLZOC&#10;OznY7xZvW8y1nbmgW+kbESHsclTQej/kUrq6JYNuaQfi6J3taNBHOTZSjzhHuOnld5Jk0mDHcaHF&#10;gY4t1ZdyMgqK4tr8TS7Mh/U5rNJKpyaZTkp9vIfDBoSn4F/hZ/ukFawy+P8Sf4D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SHPSwQAAANsAAAAPAAAAAAAAAAAAAAAA&#10;AKECAABkcnMvZG93bnJldi54bWxQSwUGAAAAAAQABAD5AAAAjwMAAAAA&#10;" strokeweight="1.25pt"/>
                <v:shape id="AutoShape 78" o:spid="_x0000_s1423" type="#_x0000_t32" style="position:absolute;left:10668;top:20891;width:266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6N4sMAAADbAAAADwAAAGRycy9kb3ducmV2LnhtbESPQWvCQBSE7wX/w/KE3upGaZsQXUUE&#10;aaCnqkSPz+wzCWbfhuxq0n/fFYQeh5n5hlmsBtOIO3WutqxgOolAEBdW11wqOOy3bwkI55E1NpZJ&#10;wS85WC1HLwtMte35h+47X4oAYZeigsr7NpXSFRUZdBPbEgfvYjuDPsiulLrDPsBNI2dR9CkN1hwW&#10;KmxpU1Fx3d2Mgkifvm59/p71eWZplhzjj/z8rdTreFjPQXga/H/42c60gjiGx5fw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ejeLDAAAA2wAAAA8AAAAAAAAAAAAA&#10;AAAAoQIAAGRycy9kb3ducmV2LnhtbFBLBQYAAAAABAAEAPkAAACRAwAAAAA=&#10;" strokeweight="1pt">
                  <v:stroke startarrow="block" endarrow="block"/>
                  <v:shadow color="#868686"/>
                </v:shape>
                <v:shape id="Text Box 79" o:spid="_x0000_s1424" type="#_x0000_t202" style="position:absolute;left:10001;top:20891;width:7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tzcEA&#10;AADbAAAADwAAAGRycy9kb3ducmV2LnhtbERP3WrCMBS+F/YO4Qy801QHduuMsgkTQbyw7QOcNWdN&#10;Z3NSmqj17c2F4OXH979cD7YVF+p941jBbJqAIK6cbrhWUBY/k3cQPiBrbB2Tght5WK9eRkvMtLvy&#10;kS55qEUMYZ+hAhNCl0npK0MW/dR1xJH7c73FEGFfS93jNYbbVs6TZCEtNhwbDHa0MVSd8rNV4HX6&#10;/5tumu9tNzOHong77cuPUqnx6/D1CSLQEJ7ih3unFaRxbPw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E7c3BAAAA2wAAAA8AAAAAAAAAAAAAAAAAmAIAAGRycy9kb3du&#10;cmV2LnhtbFBLBQYAAAAABAAEAPUAAACGAw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60"/>
                            <w:attr w:name="HasSpace" w:val="False"/>
                            <w:attr w:name="Negative" w:val="False"/>
                            <w:attr w:name="NumberType" w:val="1"/>
                            <w:attr w:name="TCSC" w:val="0"/>
                          </w:smartTagPr>
                          <w:r w:rsidRPr="00EA2B83">
                            <w:rPr>
                              <w:rFonts w:hint="eastAsia"/>
                              <w:sz w:val="17"/>
                            </w:rPr>
                            <w:t>60cm</w:t>
                          </w:r>
                        </w:smartTag>
                      </w:p>
                    </w:txbxContent>
                  </v:textbox>
                </v:shape>
                <v:shape id="AutoShape 80" o:spid="_x0000_s1425" type="#_x0000_t32" style="position:absolute;left:17335;top:20891;width:10001;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28C8MAAADbAAAADwAAAGRycy9kb3ducmV2LnhtbESPQWvCQBSE70L/w/IK3nSj1KrRVUQo&#10;BjzVlujxmX0mwezbkF1N/PduoeBxmJlvmOW6M5W4U+NKywpGwwgEcWZ1ybmC35+vwQyE88gaK8uk&#10;4EEO1qu33hJjbVv+pvvB5yJA2MWooPC+jqV0WUEG3dDWxMG72MagD7LJpW6wDXBTyXEUfUqDJYeF&#10;AmvaFpRdDzejINKn3a1NP5I2TSyNZ8fpJD3vleq/d5sFCE+df4X/24lWMJ3D35fw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NvAvDAAAA2wAAAA8AAAAAAAAAAAAA&#10;AAAAoQIAAGRycy9kb3ducmV2LnhtbFBLBQYAAAAABAAEAPkAAACRAwAAAAA=&#10;" strokeweight="1pt">
                  <v:stroke startarrow="block" endarrow="block"/>
                  <v:shadow color="#868686"/>
                </v:shape>
                <v:group id="Group 81" o:spid="_x0000_s1426" style="position:absolute;left:42672;top:9994;width:3200;height:9906" coordorigin="373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82" o:spid="_x0000_s1427" style="position:absolute;left:251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DQcQA&#10;AADbAAAADwAAAGRycy9kb3ducmV2LnhtbESPzWrDMBCE74W+g9hCLqWRE0gxbpRQSoJzKKZJ+gCL&#10;tbVNrJWR5J/k6atAocdhZr5h1tvJtGIg5xvLChbzBARxaXXDlYLv8/4lBeEDssbWMim4koft5vFh&#10;jZm2Ix9pOIVKRAj7DBXUIXSZlL6syaCf2444ej/WGQxRukpqh2OEm1Yuk+RVGmw4LtTY0UdN5eXU&#10;GwW5pue+uHHefzJe9l+u6FY7Umr2NL2/gQg0hf/wX/ugFaQLuH+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MA0HEAAAA2wAAAA8AAAAAAAAAAAAAAAAAmAIAAGRycy9k&#10;b3ducmV2LnhtbFBLBQYAAAAABAAEAPUAAACJAwAAAAA=&#10;"/>
                  <v:rect id="Rectangle 83" o:spid="_x0000_s1428" style="position:absolute;left:291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dNsQA&#10;AADbAAAADwAAAGRycy9kb3ducmV2LnhtbESPwWrDMBBE74H+g9hCLqGRY2gwbpRQSkxyKCZN+wGL&#10;tbVNrJWRZMfJ11eFQo/DzLxhNrvJdGIk51vLClbLBARxZXXLtYKvz+IpA+EDssbOMim4kYfd9mG2&#10;wVzbK3/QeA61iBD2OSpoQuhzKX3VkEG/tD1x9L6tMxiidLXUDq8RbjqZJslaGmw5LjTY01tD1eU8&#10;GAUHTYuhvPNheGe8FCdX9s97Umr+OL2+gAg0hf/wX/uoFWQp/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nTbEAAAA2wAAAA8AAAAAAAAAAAAAAAAAmAIAAGRycy9k&#10;b3ducmV2LnhtbFBLBQYAAAAABAAEAPUAAACJAwAAAAA=&#10;"/>
                </v:group>
                <v:group id="Group 84" o:spid="_x0000_s1429" style="position:absolute;left:40005;top:10985;width:7791;height:8915" coordorigin="331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oval id="Oval 85" o:spid="_x0000_s1430" style="position:absolute;left:464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Q+8UA&#10;AADbAAAADwAAAGRycy9kb3ducmV2LnhtbESPQWvCQBSE7wX/w/KEXopuWqVIdA1iKwo5aWvp8Zl9&#10;ZkOyb0N2q/HfdwtCj8PMfMMsst424kKdrxwreB4nIIgLpysuFXx+bEYzED4ga2wck4IbeciWg4cF&#10;ptpdeU+XQyhFhLBPUYEJoU2l9IUhi37sWuLonV1nMUTZlVJ3eI1w28iXJHmVFiuOCwZbWhsq6sOP&#10;VdBPjvlpu/q65U9svt/y98QEXyv1OOxXcxCB+vAfvrd3WsFs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tD7xQAAANsAAAAPAAAAAAAAAAAAAAAAAJgCAABkcnMv&#10;ZG93bnJldi54bWxQSwUGAAAAAAQABAD1AAAAigMAAAAA&#10;"/>
                  <v:oval id="Oval 86" o:spid="_x0000_s1431" style="position:absolute;left:464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1YMUA&#10;AADbAAAADwAAAGRycy9kb3ducmV2LnhtbESPQWvCQBSE7wX/w/KEXopuWrFIdA1iKwo5aWvp8Zl9&#10;ZkOyb0N2q/HfdwtCj8PMfMMsst424kKdrxwreB4nIIgLpysuFXx+bEYzED4ga2wck4IbeciWg4cF&#10;ptpdeU+XQyhFhLBPUYEJoU2l9IUhi37sWuLonV1nMUTZlVJ3eI1w28iXJHmVFiuOCwZbWhsq6sOP&#10;VdBPjvlpu/q65U9svt/y98QEXyv1OOxXcxCB+vAfvrd3WsFs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nVgxQAAANsAAAAPAAAAAAAAAAAAAAAAAJgCAABkcnMv&#10;ZG93bnJldi54bWxQSwUGAAAAAAQABAD1AAAAigMAAAAA&#10;"/>
                  <v:oval id="Oval 87" o:spid="_x0000_s1432" style="position:absolute;left:464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rF8QA&#10;AADbAAAADwAAAGRycy9kb3ducmV2LnhtbESPW4vCMBSE3xf8D+Es+LKsqQoiXaOIFxT65GXFx7PN&#10;2abYnJQmav33mwXBx2FmvmEms9ZW4kaNLx0r6PcSEMS50yUXCo6H9ecYhA/IGivHpOBBHmbTztsE&#10;U+3uvKPbPhQiQtinqMCEUKdS+tyQRd9zNXH0fl1jMUTZFFI3eI9wW8lBkoykxZLjgsGaFobyy/5q&#10;FbTD7+xnMz89sg8252W2SkzwF6W67+38C0SgNrzCz/ZWKxiP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k6xfEAAAA2wAAAA8AAAAAAAAAAAAAAAAAmAIAAGRycy9k&#10;b3ducmV2LnhtbFBLBQYAAAAABAAEAPUAAACJAwAAAAA=&#10;"/>
                  <v:oval id="Oval 88" o:spid="_x0000_s1433" style="position:absolute;left:334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OjMUA&#10;AADbAAAADwAAAGRycy9kb3ducmV2LnhtbESPQWvCQBSE7wX/w/KEXopuWsFKdA1iKwo5aWvp8Zl9&#10;ZkOyb0N2q/HfdwtCj8PMfMMsst424kKdrxwreB4nIIgLpysuFXx+bEYzED4ga2wck4IbeciWg4cF&#10;ptpdeU+XQyhFhLBPUYEJoU2l9IUhi37sWuLonV1nMUTZlVJ3eI1w28iXJJlKixXHBYMtrQ0V9eHH&#10;Kugnx/y0XX3d8ic232/5e2KCr5V6HParOYhAffgP39s7rWD2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aE6MxQAAANsAAAAPAAAAAAAAAAAAAAAAAJgCAABkcnMv&#10;ZG93bnJldi54bWxQSwUGAAAAAAQABAD1AAAAigMAAAAA&#10;"/>
                  <v:oval id="Oval 89" o:spid="_x0000_s1434" style="position:absolute;left:334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a/sIA&#10;AADbAAAADwAAAGRycy9kb3ducmV2LnhtbERPyWrDMBC9F/IPYgq9lEROA8W4VoJJWhrwqdnIcWpN&#10;LRNrZCzVcf6+OhRyfLw9X422FQP1vnGsYD5LQBBXTjdcKzjsP6YpCB+QNbaOScGNPKyWk4ccM+2u&#10;/EXDLtQihrDPUIEJocuk9JUhi37mOuLI/bjeYoiwr6Xu8RrDbStfkuRVWmw4NhjsaG2ouux+rYJx&#10;cSy/P4vTrXxmc96U74kJ/qLU0+NYvIEINIa7+N+91QrSODZ+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99r+wgAAANsAAAAPAAAAAAAAAAAAAAAAAJgCAABkcnMvZG93&#10;bnJldi54bWxQSwUGAAAAAAQABAD1AAAAhwMAAAAA&#10;"/>
                  <v:oval id="Oval 90" o:spid="_x0000_s1435" style="position:absolute;left:334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ZcUA&#10;AADbAAAADwAAAGRycy9kb3ducmV2LnhtbESPQWvCQBSE7wX/w/KEXopuWkFsdA1iKwo5aWvp8Zl9&#10;ZkOyb0N2q/HfdwtCj8PMfMMsst424kKdrxwreB4nIIgLpysuFXx+bEYzED4ga2wck4IbeciWg4cF&#10;ptpdeU+XQyhFhLBPUYEJoU2l9IUhi37sWuLonV1nMUTZlVJ3eI1w28iXJJlKixXHBYMtrQ0V9eHH&#10;Kugnx/y0XX3d8ic232/5e2KCr5V6HParOYhAffgP39s7rWD2C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39lxQAAANsAAAAPAAAAAAAAAAAAAAAAAJgCAABkcnMv&#10;ZG93bnJldi54bWxQSwUGAAAAAAQABAD1AAAAigMAAAAA&#10;"/>
                </v:group>
                <v:group id="Group 91" o:spid="_x0000_s1436" style="position:absolute;left:29337;top:9994;width:4121;height:9538" coordorigin="1841,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92" o:spid="_x0000_s1437" style="position:absolute;left:6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VnMQA&#10;AADbAAAADwAAAGRycy9kb3ducmV2LnhtbESP0WrCQBRE3wX/YbmFvkjdWFDa1FWkNMQHCWr7AZfs&#10;bRLM3g27G5P2691CwcdhZs4w6+1oWnEl5xvLChbzBARxaXXDlYKvz+zpBYQPyBpby6TghzxsN9PJ&#10;GlNtBz7R9RwqESHsU1RQh9ClUvqyJoN+bjvi6H1bZzBE6SqpHQ4Rblr5nCQrabDhuFBjR+81lZdz&#10;bxTkmmZ98ct5f2C8ZEdXdMsPUurxYdy9gQg0hnv4v73XCl4X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VlZzEAAAA2wAAAA8AAAAAAAAAAAAAAAAAmAIAAGRycy9k&#10;b3ducmV2LnhtbFBLBQYAAAAABAAEAPUAAACJAwAAAAA=&#10;"/>
                  <v:rect id="Rectangle 93" o:spid="_x0000_s1438" style="position:absolute;left:1023;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L68QA&#10;AADbAAAADwAAAGRycy9kb3ducmV2LnhtbESP0WrCQBRE3wX/YbmFvkizMaC0qauIVPShSJv2Ay7Z&#10;2ySYvRt2NzHt13cFwcdhZs4wq81oWjGQ841lBfMkBUFcWt1wpeD7a//0DMIHZI2tZVLwSx426+lk&#10;hbm2F/6koQiViBD2OSqoQ+hyKX1Zk0Gf2I44ej/WGQxRukpqh5cIN63M0nQpDTYcF2rsaFdTeS56&#10;o+Cgadaf/vjQvzOe9x/u1C3eSKnHh3H7CiLQGO7hW/uoFbxkcP0Sf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HC+vEAAAA2wAAAA8AAAAAAAAAAAAAAAAAmAIAAGRycy9k&#10;b3ducmV2LnhtbFBLBQYAAAAABAAEAPUAAACJAwAAAAA=&#10;"/>
                </v:group>
                <v:group id="Group 94" o:spid="_x0000_s1439" style="position:absolute;left:27336;top:10985;width:8001;height:8915" coordorigin="1423,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oval id="Oval 95" o:spid="_x0000_s1440" style="position:absolute;left:275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GJsUA&#10;AADbAAAADwAAAGRycy9kb3ducmV2LnhtbESPQWvCQBSE74L/YXmFXopurEXa6CqilRZyMrXi8Zl9&#10;zQazb0N2q/Hfd4WCx2FmvmFmi87W4kytrxwrGA0TEMSF0xWXCnZfm8ErCB+QNdaOScGVPCzm/d4M&#10;U+0uvKVzHkoRIexTVGBCaFIpfWHIoh+6hjh6P661GKJsS6lbvES4reVzkkykxYrjgsGGVoaKU/5r&#10;FXTj7+z4sdxfsyc2h3X2npjgT0o9PnTLKYhAXbiH/9ufWsHbC9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0YmxQAAANsAAAAPAAAAAAAAAAAAAAAAAJgCAABkcnMv&#10;ZG93bnJldi54bWxQSwUGAAAAAAQABAD1AAAAigMAAAAA&#10;"/>
                  <v:oval id="Oval 96" o:spid="_x0000_s1441" style="position:absolute;left:275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vcUA&#10;AADbAAAADwAAAGRycy9kb3ducmV2LnhtbESPQWvCQBSE74L/YXmFXopurFTa6CqilRZyMrXi8Zl9&#10;zQazb0N2q/Hfd4WCx2FmvmFmi87W4kytrxwrGA0TEMSF0xWXCnZfm8ErCB+QNdaOScGVPCzm/d4M&#10;U+0uvKVzHkoRIexTVGBCaFIpfWHIoh+6hjh6P661GKJsS6lbvES4reVzkkykxYrjgsGGVoaKU/5r&#10;FXTj7+z4sdxfsyc2h3X2npjgT0o9PnTLKYhAXbiH/9ufWsHbC9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O9xQAAANsAAAAPAAAAAAAAAAAAAAAAAJgCAABkcnMv&#10;ZG93bnJldi54bWxQSwUGAAAAAAQABAD1AAAAigMAAAAA&#10;"/>
                  <v:oval id="Oval 97" o:spid="_x0000_s1442" style="position:absolute;left:275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19ysQA&#10;AADbAAAADwAAAGRycy9kb3ducmV2LnhtbESPQWsCMRSE70L/Q3gFL6JZFURXo4haLOxJW8Xj6+Z1&#10;s7h5WTaprv++KRQ8DjPzDbNYtbYSN2p86VjBcJCAIM6dLrlQ8Pnx1p+C8AFZY+WYFDzIw2r50llg&#10;qt2dD3Q7hkJECPsUFZgQ6lRKnxuy6AeuJo7et2sshiibQuoG7xFuKzlKkom0WHJcMFjTxlB+Pf5Y&#10;Be34lH3t1+dH1mNz2Wa7xAR/Var72q7nIAK14Rn+b79rBbMJ/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9fcrEAAAA2wAAAA8AAAAAAAAAAAAAAAAAmAIAAGRycy9k&#10;b3ducmV2LnhtbFBLBQYAAAAABAAEAPUAAACJAwAAAAA=&#10;"/>
                  <v:oval id="Oval 98" o:spid="_x0000_s1443" style="position:absolute;left:145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HYUcUA&#10;AADbAAAADwAAAGRycy9kb3ducmV2LnhtbESPQWvCQBSE74L/YXmFXopurFDb6CqilRZyMrXi8Zl9&#10;zQazb0N2q/Hfd4WCx2FmvmFmi87W4kytrxwrGA0TEMSF0xWXCnZfm8ErCB+QNdaOScGVPCzm/d4M&#10;U+0uvKVzHkoRIexTVGBCaFIpfWHIoh+6hjh6P661GKJsS6lbvES4reVzkrxIixXHBYMNrQwVp/zX&#10;KujG39nxY7m/Zk9sDuvsPTHBn5R6fOiWUxCBunAP/7c/tYK3Cd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dhRxQAAANsAAAAPAAAAAAAAAAAAAAAAAJgCAABkcnMv&#10;ZG93bnJldi54bWxQSwUGAAAAAAQABAD1AAAAigMAAAAA&#10;"/>
                  <v:oval id="Oval 99" o:spid="_x0000_s1444" style="position:absolute;left:145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MI8EA&#10;AADbAAAADwAAAGRycy9kb3ducmV2LnhtbERPy2rCQBTdF/yH4QrdFJ3UQtHoJIi1tJCVT1xeM9dM&#10;MHMnZKYa/76zKHR5OO9F3ttG3KjztWMFr+MEBHHpdM2Vgv3uczQF4QOyxsYxKXiQhzwbPC0w1e7O&#10;G7ptQyViCPsUFZgQ2lRKXxqy6MeuJY7cxXUWQ4RdJXWH9xhuGzlJkndpsebYYLCllaHyuv2xCvq3&#10;Q3H+Wh4fxQub00exTkzwV6Weh/1yDiJQH/7Ff+5vrWAWx8Yv8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uTCPBAAAA2wAAAA8AAAAAAAAAAAAAAAAAmAIAAGRycy9kb3du&#10;cmV2LnhtbFBLBQYAAAAABAAEAPUAAACGAwAAAAA=&#10;"/>
                  <v:oval id="Oval 100" o:spid="_x0000_s1445" style="position:absolute;left:145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puMUA&#10;AADbAAAADwAAAGRycy9kb3ducmV2LnhtbESPQWvCQBSE7wX/w/KEXopuWkFqdA1iKwo5aWvp8Zl9&#10;ZkOyb0N2q/HfdwtCj8PMfMMsst424kKdrxwreB4nIIgLpysuFXx+bEavIHxA1tg4JgU38pAtBw8L&#10;TLW78p4uh1CKCGGfogITQptK6QtDFv3YtcTRO7vOYoiyK6Xu8BrhtpEvSTKVFiuOCwZbWhsq6sOP&#10;VdBPjvlpu/q65U9svt/y98QEXyv1OOxXcxCB+vAfvrd3WsFsB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um4xQAAANsAAAAPAAAAAAAAAAAAAAAAAJgCAABkcnMv&#10;ZG93bnJldi54bWxQSwUGAAAAAAQABAD1AAAAigMAAAAA&#10;"/>
                </v:group>
                <v:oval id="Oval 101" o:spid="_x0000_s1446" style="position:absolute;left:32004;top:41694;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Fp7sQA&#10;AADcAAAADwAAAGRycy9kb3ducmV2LnhtbESPQWvCQBCF74X+h2UKvdWNBkVSVxGlYA89NNr7kB2T&#10;YHY2ZKcx/fedQ6G3Gd6b977Z7KbQmZGG1EZ2MJ9lYIir6FuuHVzOby9rMEmQPXaRycEPJdhtHx82&#10;WPh4508aS6mNhnAq0EEj0hfWpqqhgGkWe2LVrnEIKLoOtfUD3jU8dHaRZSsbsGVtaLCnQ0PVrfwO&#10;Do71vlyNNpdlfj2eZHn7+njP5849P037VzBCk/yb/65PXvE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ae7EAAAA3AAAAA8AAAAAAAAAAAAAAAAAmAIAAGRycy9k&#10;b3ducmV2LnhtbFBLBQYAAAAABAAEAPUAAACJAwAAAAA=&#10;"/>
                <v:oval id="Oval 102" o:spid="_x0000_s1447" style="position:absolute;left:31896;top:49002;width:200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MdcEA&#10;AADcAAAADwAAAGRycy9kb3ducmV2LnhtbERPTWvCQBC9C/6HZQq96SYGpaSuIkrBHjw0be9DdkyC&#10;2dmQHWP8925B6G0e73PW29G1aqA+NJ4NpPMEFHHpbcOVgZ/vj9kbqCDIFlvPZOBOAbab6WSNufU3&#10;/qKhkErFEA45GqhFulzrUNbkMMx9Rxy5s+8dSoR9pW2PtxjuWr1IkpV22HBsqLGjfU3lpbg6A4dq&#10;V6wGnckyOx+Osrz8nj6z1JjXl3H3DkpolH/x0320cX6S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tzHXBAAAA3AAAAA8AAAAAAAAAAAAAAAAAmAIAAGRycy9kb3du&#10;cmV2LnhtbFBLBQYAAAAABAAEAPUAAACGAwAAAAA=&#10;"/>
                <v:oval id="Oval 103" o:spid="_x0000_s1448" style="position:absolute;left:17386;top:39630;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SAsIA&#10;AADcAAAADwAAAGRycy9kb3ducmV2LnhtbERPTUvDQBC9C/0PyxS8mU0bWiR2U4pFaA8eTPU+ZKdJ&#10;SHY2ZMc0/nu3IHibx/uc3X52vZpoDK1nA6skBUVcedtybeDz8vb0DCoIssXeMxn4oQD7YvGww9z6&#10;G3/QVEqtYgiHHA00IkOudagachgSPxBH7upHhxLhWGs74i2Gu16v03SrHbYcGxoc6LWhqiu/nYFj&#10;fSi3k85kk12PJ9l0X+/nbGXM43I+vIASmuVf/Oc+2Tg/XcP9mXiB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ICwgAAANwAAAAPAAAAAAAAAAAAAAAAAJgCAABkcnMvZG93&#10;bnJldi54bWxQSwUGAAAAAAQABAD1AAAAhwMAAAAA&#10;"/>
                <v:oval id="Oval 104" o:spid="_x0000_s1449" style="position:absolute;left:20828;top:39712;width:200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3mcEA&#10;AADcAAAADwAAAGRycy9kb3ducmV2LnhtbERPS2vCQBC+F/oflil4qxsbFEmzilQEe+jBtN6H7OSB&#10;2dmQncb4791Cwdt8fM/Jt5Pr1EhDaD0bWMwTUMSlty3XBn6+D69rUEGQLXaeycCNAmw3z085ZtZf&#10;+URjIbWKIRwyNNCI9JnWoWzIYZj7njhylR8cSoRDre2A1xjuOv2WJCvtsOXY0GBPHw2Vl+LXGdjX&#10;u2I16lSWabU/yvJy/vpMF8bMXqbdOyihSR7if/fRxvlJCn/PxAv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95nBAAAA3AAAAA8AAAAAAAAAAAAAAAAAmAIAAGRycy9kb3du&#10;cmV2LnhtbFBLBQYAAAAABAAEAPUAAACGAwAAAAA=&#10;"/>
                <v:oval id="Oval 105" o:spid="_x0000_s1450" style="position:absolute;left:28530;top:40195;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v7cEA&#10;AADcAAAADwAAAGRycy9kb3ducmV2LnhtbERPTWvCQBC9F/oflil4qxsblZK6ilQEPXhobO9DdkyC&#10;2dmQHWP8964g9DaP9zmL1eAa1VMXas8GJuMEFHHhbc2lgd/j9v0TVBBki41nMnCjAKvl68sCM+uv&#10;/EN9LqWKIRwyNFCJtJnWoajIYRj7ljhyJ985lAi7UtsOrzHcNfojSebaYc2xocKWvisqzvnFGdiU&#10;63ze61Rm6Wmzk9n577BPJ8aM3ob1FyihQf7FT/fOxvnJ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ab+3BAAAA3AAAAA8AAAAAAAAAAAAAAAAAmAIAAGRycy9kb3du&#10;cmV2LnhtbFBLBQYAAAAABAAEAPUAAACGAwAAAAA=&#10;"/>
                <v:oval id="Oval 106" o:spid="_x0000_s1451" style="position:absolute;left:5880;top:41471;width:2000;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KdsEA&#10;AADcAAAADwAAAGRycy9kb3ducmV2LnhtbERPTWvCQBC9C/6HZQq96caGSEldRZSCPXgw2vuQHZNg&#10;djZkpzH9992C4G0e73NWm9G1aqA+NJ4NLOYJKOLS24YrA5fz5+wdVBBki61nMvBLATbr6WSFufV3&#10;PtFQSKViCIccDdQiXa51KGtyGOa+I47c1fcOJcK+0rbHewx3rX5LkqV22HBsqLGjXU3lrfhxBvbV&#10;tlgOOpUsve4Pkt2+j1/pwpjXl3H7AUpolKf44T7YOD/J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ynbBAAAA3AAAAA8AAAAAAAAAAAAAAAAAmAIAAGRycy9kb3du&#10;cmV2LnhtbFBLBQYAAAAABAAEAPUAAACGAwAAAAA=&#10;"/>
                <v:oval id="Oval 107" o:spid="_x0000_s1452" style="position:absolute;left:4381;top:44742;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UAcEA&#10;AADcAAAADwAAAGRycy9kb3ducmV2LnhtbERPTWvCQBC9F/wPyxR6qxsbDCV1FVEKevDQaO9DdkyC&#10;2dmQncb4711B6G0e73MWq9G1aqA+NJ4NzKYJKOLS24YrA6fj9/snqCDIFlvPZOBGAVbLycsCc+uv&#10;/ENDIZWKIRxyNFCLdLnWoazJYZj6jjhyZ987lAj7StserzHctfojSTLtsOHYUGNHm5rKS/HnDGyr&#10;dZENOpV5et7uZH75PezTmTFvr+P6C5TQKP/ip3tn4/wk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EVAHBAAAA3AAAAA8AAAAAAAAAAAAAAAAAmAIAAGRycy9kb3du&#10;cmV2LnhtbFBLBQYAAAAABAAEAPUAAACGAwAAAAA=&#10;"/>
                <v:oval id="Oval 108" o:spid="_x0000_s1453" style="position:absolute;left:28549;top:50387;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xmsEA&#10;AADcAAAADwAAAGRycy9kb3ducmV2LnhtbERPTWvCQBC9C/0Pywi96UaDtkRXkUrBHjw0tvchOybB&#10;7GzIjjH+e7cg9DaP9znr7eAa1VMXas8GZtMEFHHhbc2lgZ/T5+QdVBBki41nMnCnANvNy2iNmfU3&#10;/qY+l1LFEA4ZGqhE2kzrUFTkMEx9Sxy5s+8cSoRdqW2HtxjuGj1PkqV2WHNsqLClj4qKS351Bvbl&#10;Ll/2OpVFet4fZHH5PX6lM2Nex8NuBUpokH/x032wcX7y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I8ZrBAAAA3AAAAA8AAAAAAAAAAAAAAAAAmAIAAGRycy9kb3du&#10;cmV2LnhtbFBLBQYAAAAABAAEAPUAAACGAwAAAAA=&#10;"/>
                <v:oval id="Oval 109" o:spid="_x0000_s1454" style="position:absolute;left:33216;top:45434;width:2001;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l6MQA&#10;AADcAAAADwAAAGRycy9kb3ducmV2LnhtbESPQWvCQBCF74X+h2UKvdWNBkVSVxGlYA89NNr7kB2T&#10;YHY2ZKcx/fedQ6G3Gd6b977Z7KbQmZGG1EZ2MJ9lYIir6FuuHVzOby9rMEmQPXaRycEPJdhtHx82&#10;WPh4508aS6mNhnAq0EEj0hfWpqqhgGkWe2LVrnEIKLoOtfUD3jU8dHaRZSsbsGVtaLCnQ0PVrfwO&#10;Do71vlyNNpdlfj2eZHn7+njP5849P037VzBCk/yb/65PXvE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ejEAAAA3AAAAA8AAAAAAAAAAAAAAAAAmAIAAGRycy9k&#10;b3ducmV2LnhtbFBLBQYAAAAABAAEAPUAAACJAwAAAAA=&#10;"/>
                <v:oval id="Oval 110" o:spid="_x0000_s1455" style="position:absolute;left:14547;top:39490;width:2001;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oval id="Oval 111" o:spid="_x0000_s1456" style="position:absolute;left:24669;top:39712;width:2001;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M8QA&#10;AADcAAAADwAAAGRycy9kb3ducmV2LnhtbESPQUvDQBCF70L/wzIFb3YTQ4vEbkuxCPXgwVTvQ3aa&#10;hGZnQ3ZM4793DoK3Gd6b977Z7ufQm4nG1EV2kK8yMMR19B03Dj7Prw9PYJIge+wjk4MfSrDfLe62&#10;WPp44w+aKmmMhnAq0UErMpTWprqlgGkVB2LVLnEMKLqOjfUj3jQ89PYxyzY2YMfa0OJALy3V1+o7&#10;ODg2h2oz2ULWxeV4kvX16/2tyJ27X86HZzBCs/yb/65PXvFz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4/zPEAAAA3AAAAA8AAAAAAAAAAAAAAAAAmAIAAGRycy9k&#10;b3ducmV2LnhtbFBLBQYAAAAABAAEAPUAAACJAwAAAAA=&#10;"/>
                <v:oval id="Oval 112" o:spid="_x0000_s1457" style="position:absolute;left:5880;top:48406;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aqMEA&#10;AADcAAAADwAAAGRycy9kb3ducmV2LnhtbERPTWvCQBC9C/6HZQq96SYGpaSuIkrBHjw0be9DdkyC&#10;2dmQHWP8925B6G0e73PW29G1aqA+NJ4NpPMEFHHpbcOVgZ/vj9kbqCDIFlvPZOBOAbab6WSNufU3&#10;/qKhkErFEA45GqhFulzrUNbkMMx9Rxy5s+8dSoR9pW2PtxjuWr1IkpV22HBsqLGjfU3lpbg6A4dq&#10;V6wGnckyOx+Osrz8nj6z1JjXl3H3DkpolH/x0320cX6awt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WqjBAAAA3AAAAA8AAAAAAAAAAAAAAAAAmAIAAGRycy9kb3du&#10;cmV2LnhtbFBLBQYAAAAABAAEAPUAAACGAwAAAAA=&#10;"/>
                <v:oval id="Oval 113" o:spid="_x0000_s1458" style="position:absolute;left:21215;top:50387;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8EA&#10;AADcAAAADwAAAGRycy9kb3ducmV2LnhtbERPTWvCQBC9C/0PyxS86SYGpaSuIhVBDx4a2/uQHZNg&#10;djZkpzH9911B6G0e73PW29G1aqA+NJ4NpPMEFHHpbcOVga/LYfYGKgiyxdYzGfilANvNy2SNufV3&#10;/qShkErFEA45GqhFulzrUNbkMMx9Rxy5q+8dSoR9pW2P9xjuWr1IkpV22HBsqLGjj5rKW/HjDOyr&#10;XbEadCbL7Lo/yvL2fT5lqTHT13H3DkpolH/x0320cX66g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mxN/BAAAA3AAAAA8AAAAAAAAAAAAAAAAAmAIAAGRycy9kb3du&#10;cmV2LnhtbFBLBQYAAAAABAAEAPUAAACGAwAAAAA=&#10;"/>
                <v:oval id="Oval 114" o:spid="_x0000_s1459" style="position:absolute;left:25215;top:50387;width:2001;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hRMEA&#10;AADcAAAADwAAAGRycy9kb3ducmV2LnhtbERPTWvCQBC9C/6HZQq96SYGpaSuIkrBHjw0be9DdkyC&#10;2dmQHWP8925B6G0e73PW29G1aqA+NJ4NpPMEFHHpbcOVgZ/vj9kbqCDIFlvPZOBOAbab6WSNufU3&#10;/qKhkErFEA45GqhFulzrUNbkMMx9Rxy5s+8dSoR9pW2PtxjuWr1IkpV22HBsqLGjfU3lpbg6A4dq&#10;V6wGnckyOx+Osrz8nj6z1JjXl3H3DkpolH/x0320cX6awd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YUTBAAAA3AAAAA8AAAAAAAAAAAAAAAAAmAIAAGRycy9kb3du&#10;cmV2LnhtbFBLBQYAAAAABAAEAPUAAACGAwAAAAA=&#10;"/>
                <v:oval id="Oval 115" o:spid="_x0000_s1460" style="position:absolute;left:8547;top:40481;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5MMIA&#10;AADcAAAADwAAAGRycy9kb3ducmV2LnhtbERPTWvCQBC9C/6HZYTedJOmSkldRSoFPXhobO9DdkyC&#10;2dmQncb037sFobd5vM9Zb0fXqoH60Hg2kC4SUMSltw1XBr7OH/NXUEGQLbaeycAvBdhuppM15tbf&#10;+JOGQioVQzjkaKAW6XKtQ1mTw7DwHXHkLr53KBH2lbY93mK4a/Vzkqy0w4ZjQ40dvddUXosfZ2Bf&#10;7YrVoDNZZpf9QZbX79MxS415mo27N1BCo/yLH+6DjfPT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kwwgAAANwAAAAPAAAAAAAAAAAAAAAAAJgCAABkcnMvZG93&#10;bnJldi54bWxQSwUGAAAAAAQABAD1AAAAhwMAAAAA&#10;"/>
                <v:oval id="Oval 116" o:spid="_x0000_s1461" style="position:absolute;left:8547;top:49396;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cq8IA&#10;AADcAAAADwAAAGRycy9kb3ducmV2LnhtbERPTUvDQBC9C/6HZQRvZpOGFIndlmIR6sGDab0P2WkS&#10;mp0N2Wma/vuuIHibx/uc1WZ2vZpoDJ1nA1mSgiKuve24MXA8fLy8ggqCbLH3TAZuFGCzfnxYYWn9&#10;lb9pqqRRMYRDiQZakaHUOtQtOQyJH4gjd/KjQ4lwbLQd8RrDXa8XabrUDjuODS0O9N5Sfa4uzsCu&#10;2VbLSedS5KfdXorzz9dnnhnz/DRv30AJzfIv/nPvbZyfFf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1yrwgAAANwAAAAPAAAAAAAAAAAAAAAAAJgCAABkcnMvZG93&#10;bnJldi54bWxQSwUGAAAAAAQABAD1AAAAhwMAAAAA&#10;"/>
                <v:oval id="Oval 117" o:spid="_x0000_s1462" style="position:absolute;left:14547;top:50387;width:2001;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C3MIA&#10;AADcAAAADwAAAGRycy9kb3ducmV2LnhtbERPTUvDQBC9F/wPywjemk0aGiR2W4pFaA8ejHofstMk&#10;NDsbstM0/nu3IHibx/uczW52vZpoDJ1nA1mSgiKuve24MfD1+bZ8BhUE2WLvmQz8UIDd9mGxwdL6&#10;G3/QVEmjYgiHEg20IkOpdahbchgSPxBH7uxHhxLh2Gg74i2Gu16v0rTQDjuODS0O9NpSfamuzsCh&#10;2VfFpHNZ5+fDUdaX7/dTnhnz9DjvX0AJzfIv/nMfbZyfFXB/Jl6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cLcwgAAANwAAAAPAAAAAAAAAAAAAAAAAJgCAABkcnMvZG93&#10;bnJldi54bWxQSwUGAAAAAAQABAD1AAAAhwMAAAAA&#10;"/>
                <v:oval id="Oval 118" o:spid="_x0000_s1463" style="position:absolute;left:17881;top:50387;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FnR8IA&#10;AADcAAAADwAAAGRycy9kb3ducmV2LnhtbERPTWvCQBC9C/0PyxR6000M2pK6ilQK9tCDsb0P2TEJ&#10;ZmdDdozx37uFgrd5vM9ZbUbXqoH60Hg2kM4SUMSltw1XBn6On9M3UEGQLbaeycCNAmzWT5MV5tZf&#10;+UBDIZWKIRxyNFCLdLnWoazJYZj5jjhyJ987lAj7StserzHctXqeJEvtsOHYUGNHHzWV5+LiDOyq&#10;bbEcdCaL7LTby+L8+/2Vpca8PI/bd1BCozzE/+69jfPTV/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WdHwgAAANwAAAAPAAAAAAAAAAAAAAAAAJgCAABkcnMvZG93&#10;bnJldi54bWxQSwUGAAAAAAQABAD1AAAAhwMAAAAA&#10;"/>
                <v:oval id="Oval 119" o:spid="_x0000_s1464" style="position:absolute;left:11214;top:50387;width:200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zNcQA&#10;AADcAAAADwAAAGRycy9kb3ducmV2LnhtbESPQUvDQBCF70L/wzIFb3YTQ4vEbkuxCPXgwVTvQ3aa&#10;hGZnQ3ZM4793DoK3Gd6b977Z7ufQm4nG1EV2kK8yMMR19B03Dj7Prw9PYJIge+wjk4MfSrDfLe62&#10;WPp44w+aKmmMhnAq0UErMpTWprqlgGkVB2LVLnEMKLqOjfUj3jQ89PYxyzY2YMfa0OJALy3V1+o7&#10;ODg2h2oz2ULWxeV4kvX16/2tyJ27X86HZzBCs/yb/65PXvFz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8zXEAAAA3AAAAA8AAAAAAAAAAAAAAAAAmAIAAGRycy9k&#10;b3ducmV2LnhtbFBLBQYAAAAABAAEAPUAAACJAwAAAAA=&#10;"/>
                <v:oval id="Oval 120" o:spid="_x0000_s1465" style="position:absolute;left:11880;top:39490;width:2001;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WrsIA&#10;AADcAAAADwAAAGRycy9kb3ducmV2LnhtbERPTWvCQBC9C/0PyxR6000MSpu6ilQK9tCDsb0P2TEJ&#10;ZmdDdozx37uFgrd5vM9ZbUbXqoH60Hg2kM4SUMSltw1XBn6On9NXUEGQLbaeycCNAmzWT5MV5tZf&#10;+UBDIZWKIRxyNFCLdLnWoazJYZj5jjhyJ987lAj7StserzHctXqeJEvtsOHYUGNHHzWV5+LiDOyq&#10;bbEcdCaL7LTby+L8+/2Vpca8PI/bd1BCozzE/+69jfPTN/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QlauwgAAANwAAAAPAAAAAAAAAAAAAAAAAJgCAABkcnMvZG93&#10;bnJldi54bWxQSwUGAAAAAAQABAD1AAAAhwMAAAAA&#10;"/>
                <v:group id="Group 121" o:spid="_x0000_s1466" style="position:absolute;left:54006;top:9994;width:3925;height:9906" coordorigin="5516,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22" o:spid="_x0000_s1467" style="position:absolute;left:4298;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g5sIA&#10;AADcAAAADwAAAGRycy9kb3ducmV2LnhtbERP22rCQBB9L/gPywi+lGZjoEVSVymi6EMJ9fIBQ3aa&#10;BLOzYXcTo1/fLRT6NodzneV6NK0YyPnGsoJ5koIgLq1uuFJwOe9eFiB8QNbYWiYFd/KwXk2elphr&#10;e+MjDadQiRjCPkcFdQhdLqUvazLoE9sRR+7bOoMhQldJ7fAWw00rszR9kwYbjg01drSpqbyeeqNg&#10;r+m5Lx687z8Zr7svV3SvW1JqNh0/3kEEGsO/+M990HF+Nof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iDmwgAAANwAAAAPAAAAAAAAAAAAAAAAAJgCAABkcnMvZG93&#10;bnJldi54bWxQSwUGAAAAAAQABAD1AAAAhwMAAAAA&#10;"/>
                  <v:rect id="Rectangle 123" o:spid="_x0000_s1468" style="position:absolute;left:4698;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kcEA&#10;AADcAAAADwAAAGRycy9kb3ducmV2LnhtbERP24rCMBB9X/Afwgi+LJpuwUWqUURW9GGR9fIBQzO2&#10;xWZSklSrX78RBN/mcK4zW3SmFldyvrKs4GuUgCDOra64UHA6rocTED4ga6wtk4I7eVjMex8zzLS9&#10;8Z6uh1CIGMI+QwVlCE0mpc9LMuhHtiGO3Nk6gyFCV0jt8BbDTS3TJPmWBiuODSU2tCopvxxao2Cj&#10;6bPdPXjT/jJe1n9u14x/SKlBv1tOQQTqwlv8cm91nJ+m8HwmX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kvpHBAAAA3AAAAA8AAAAAAAAAAAAAAAAAmAIAAGRycy9kb3du&#10;cmV2LnhtbFBLBQYAAAAABAAEAPUAAACGAwAAAAA=&#10;"/>
                </v:group>
                <v:group id="Group 124" o:spid="_x0000_s1469" style="position:absolute;left:52006;top:10985;width:8172;height:8915" coordorigin="5098,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oval id="Oval 125" o:spid="_x0000_s1470" style="position:absolute;left:642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NZ8MA&#10;AADcAAAADwAAAGRycy9kb3ducmV2LnhtbERPS2sCMRC+F/ofwhS8FM1qi8hqFPGBhT1pq3icbqab&#10;xc1k2URd/70RCt7m43vOZNbaSlyo8aVjBf1eAoI4d7rkQsHP97o7AuEDssbKMSm4kYfZ9PVlgql2&#10;V97SZRcKEUPYp6jAhFCnUvrckEXfczVx5P5cYzFE2BRSN3iN4baSgyQZSoslxwaDNS0M5afd2Spo&#10;P/bZ72Z+uGXvbI7LbJWY4E9Kdd7a+RhEoDY8xf/uLx3nDz7h8Uy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NZ8MAAADcAAAADwAAAAAAAAAAAAAAAACYAgAAZHJzL2Rv&#10;d25yZXYueG1sUEsFBgAAAAAEAAQA9QAAAIgDAAAAAA==&#10;"/>
                  <v:oval id="Oval 126" o:spid="_x0000_s1471" style="position:absolute;left:642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o/MMA&#10;AADcAAAADwAAAGRycy9kb3ducmV2LnhtbERPS2sCMRC+F/ofwhS8FM1qqchqFPGBhT1pq3icbqab&#10;xc1k2URd/70RCt7m43vOZNbaSlyo8aVjBf1eAoI4d7rkQsHP97o7AuEDssbKMSm4kYfZ9PVlgql2&#10;V97SZRcKEUPYp6jAhFCnUvrckEXfczVx5P5cYzFE2BRSN3iN4baSgyQZSoslxwaDNS0M5afd2Spo&#10;P/bZ72Z+uGXvbI7LbJWY4E9Kdd7a+RhEoDY8xf/uLx3nDz7h8Uy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o/MMAAADcAAAADwAAAAAAAAAAAAAAAACYAgAAZHJzL2Rv&#10;d25yZXYueG1sUEsFBgAAAAAEAAQA9QAAAIgDAAAAAA==&#10;"/>
                  <v:oval id="Oval 127" o:spid="_x0000_s1472" style="position:absolute;left:642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2i8MA&#10;AADcAAAADwAAAGRycy9kb3ducmV2LnhtbERPTWvCQBC9C/0PyxR6Ed2oICXNGqS1KOSkbaXHaXaa&#10;DcnOhuyq8d93C4K3ebzPyfLBtuJMva8dK5hNExDEpdM1Vwo+P94nzyB8QNbYOiYFV/KQrx5GGaba&#10;XXhP50OoRAxhn6ICE0KXSulLQxb91HXEkft1vcUQYV9J3eMlhttWzpNkKS3WHBsMdvRqqGwOJ6tg&#10;WHwVP9v18VqM2Xy/FZvEBN8o9fQ4rF9ABBrCXXxz73ScP1/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n2i8MAAADcAAAADwAAAAAAAAAAAAAAAACYAgAAZHJzL2Rv&#10;d25yZXYueG1sUEsFBgAAAAAEAAQA9QAAAIgDAAAAAA==&#10;"/>
                  <v:oval id="Oval 128" o:spid="_x0000_s1473" style="position:absolute;left:513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TEMMA&#10;AADcAAAADwAAAGRycy9kb3ducmV2LnhtbERPS2sCMRC+F/ofwhS8FM1qocpqFPGBhT1pq3icbqab&#10;xc1k2URd/70RCt7m43vOZNbaSlyo8aVjBf1eAoI4d7rkQsHP97o7AuEDssbKMSm4kYfZ9PVlgql2&#10;V97SZRcKEUPYp6jAhFCnUvrckEXfczVx5P5cYzFE2BRSN3iN4baSgyT5lBZLjg0Ga1oYyk+7s1XQ&#10;fuyz3838cMve2RyX2SoxwZ+U6ry18zGIQG14iv/dXzrOHwzh8Uy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VTEMMAAADcAAAADwAAAAAAAAAAAAAAAACYAgAAZHJzL2Rv&#10;d25yZXYueG1sUEsFBgAAAAAEAAQA9QAAAIgDAAAAAA==&#10;"/>
                  <v:oval id="Oval 129" o:spid="_x0000_s1474" style="position:absolute;left:513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HYsUA&#10;AADcAAAADwAAAGRycy9kb3ducmV2LnhtbESPQWvCQBCF74X+h2UKvRTdaEFKdBVRSws5aVvxOGbH&#10;bDA7G7Jbjf++cyh4m+G9ee+b2aL3jbpQF+vABkbDDBRxGWzNlYHvr/fBG6iYkC02gcnAjSIs5o8P&#10;M8xtuPKWLrtUKQnhmKMBl1Kbax1LRx7jMLTEop1C5zHJ2lXadniVcN/ocZZNtMeapcFhSytH5Xn3&#10;6w30rz/F8WO5vxUv7A7rYpO5FM/GPD/1yymoRH26m/+vP63gj4VWnpEJ9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dixQAAANwAAAAPAAAAAAAAAAAAAAAAAJgCAABkcnMv&#10;ZG93bnJldi54bWxQSwUGAAAAAAQABAD1AAAAigMAAAAA&#10;"/>
                  <v:oval id="Oval 130" o:spid="_x0000_s1475" style="position:absolute;left:513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i+cMA&#10;AADcAAAADwAAAGRycy9kb3ducmV2LnhtbERPS2sCMRC+F/ofwhS8FM1qoehqFPGBhT1pq3icbqab&#10;xc1k2URd/70RCt7m43vOZNbaSlyo8aVjBf1eAoI4d7rkQsHP97o7BOEDssbKMSm4kYfZ9PVlgql2&#10;V97SZRcKEUPYp6jAhFCnUvrckEXfczVx5P5cYzFE2BRSN3iN4baSgyT5lBZLjg0Ga1oYyk+7s1XQ&#10;fuyz3838cMve2RyX2SoxwZ+U6ry18zGIQG14iv/dXzrOH4zg8Uy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Zi+cMAAADcAAAADwAAAAAAAAAAAAAAAACYAgAAZHJzL2Rv&#10;d25yZXYueG1sUEsFBgAAAAAEAAQA9QAAAIgDAAAAAA==&#10;"/>
                </v:group>
                <v:group id="Group 131" o:spid="_x0000_s1476" style="position:absolute;left:52006;top:88;width:8204;height:8916" coordorigin="6988,9491" coordsize="1577,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oval id="Oval 132" o:spid="_x0000_s1477" style="position:absolute;left:8319;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4IsMA&#10;AADcAAAADwAAAGRycy9kb3ducmV2LnhtbERPTWvCQBC9C/0PyxR6Ed1YQUqaNUirKORU20qP0+w0&#10;G5KdDdlV4793C4K3ebzPyfLBtuJEva8dK5hNExDEpdM1Vwq+PjeTFxA+IGtsHZOCC3nIlw+jDFPt&#10;zvxBp32oRAxhn6ICE0KXSulLQxb91HXEkftzvcUQYV9J3eM5httWPifJQlqsOTYY7OjNUNnsj1bB&#10;MP8ufrerw6UYs/l5L9aJCb5R6ulxWL2CCDSEu/jm3uk4fz6D/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n4IsMAAADcAAAADwAAAAAAAAAAAAAAAACYAgAAZHJzL2Rv&#10;d25yZXYueG1sUEsFBgAAAAAEAAQA9QAAAIgDAAAAAA==&#10;"/>
                  <v:oval id="Oval 133" o:spid="_x0000_s1478" style="position:absolute;left:8319;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mVcMA&#10;AADcAAAADwAAAGRycy9kb3ducmV2LnhtbERPTWvCQBC9C/0PyxR6Ed2oICXNGqS1KORU20qP0+w0&#10;G5KdDdlV4793C4K3ebzPyfLBtuJEva8dK5hNExDEpdM1Vwq+Pt8nzyB8QNbYOiYFF/KQrx5GGaba&#10;nfmDTvtQiRjCPkUFJoQuldKXhiz6qeuII/fneoshwr6SusdzDLetnCfJUlqsOTYY7OjVUNnsj1bB&#10;sPgufrfrw6UYs/l5KzaJCb5R6ulxWL+ACDSEu/jm3uk4fzGH/2fi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tmVcMAAADcAAAADwAAAAAAAAAAAAAAAACYAgAAZHJzL2Rv&#10;d25yZXYueG1sUEsFBgAAAAAEAAQA9QAAAIgDAAAAAA==&#10;"/>
                  <v:oval id="Oval 134" o:spid="_x0000_s1479" style="position:absolute;left:8319;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DzsIA&#10;AADcAAAADwAAAGRycy9kb3ducmV2LnhtbERPTWvCQBC9F/wPywheim5qoEh0FbFKCzlpVTyO2TEb&#10;zM6G7Fbjv+8Khd7m8T5ntuhsLW7U+sqxgrdRAoK4cLriUsH+ezOcgPABWWPtmBQ8yMNi3nuZYabd&#10;nbd024VSxBD2GSowITSZlL4wZNGPXEMcuYtrLYYI21LqFu8x3NZynCTv0mLFscFgQytDxXX3YxV0&#10;6SE/fy6Pj/yVzekjXycm+KtSg363nIII1IV/8Z/7S8f5aQrPZ+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8POwgAAANwAAAAPAAAAAAAAAAAAAAAAAJgCAABkcnMvZG93&#10;bnJldi54bWxQSwUGAAAAAAQABAD1AAAAhwMAAAAA&#10;"/>
                  <v:oval id="Oval 135" o:spid="_x0000_s1480" style="position:absolute;left:7024;top:9455;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busQA&#10;AADcAAAADwAAAGRycy9kb3ducmV2LnhtbERPS2vCQBC+C/6HZYReRDetUiR1DdJWWsjJR0uPY3bM&#10;hmRnQ3bV+O+7BaG3+fies8x624gLdb5yrOBxmoAgLpyuuFRw2G8mCxA+IGtsHJOCG3nIVsPBElPt&#10;rrylyy6UIoawT1GBCaFNpfSFIYt+6lriyJ1cZzFE2JVSd3iN4baRT0nyLC1WHBsMtvRqqKh3Z6ug&#10;n33lx4/19y0fs/l5y98TE3yt1MOoX7+ACNSHf/Hd/anj/Nkc/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eW7rEAAAA3AAAAA8AAAAAAAAAAAAAAAAAmAIAAGRycy9k&#10;b3ducmV2LnhtbFBLBQYAAAAABAAEAPUAAACJAwAAAAA=&#10;"/>
                  <v:oval id="Oval 136" o:spid="_x0000_s1481" style="position:absolute;left:7024;top:1029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IcQA&#10;AADcAAAADwAAAGRycy9kb3ducmV2LnhtbERPS2vCQBC+C/6HZYReRDetWCR1DdJWWsjJR0uPY3bM&#10;hmRnQ3bV+O+7BaG3+fies8x624gLdb5yrOBxmoAgLpyuuFRw2G8mCxA+IGtsHJOCG3nIVsPBElPt&#10;rrylyy6UIoawT1GBCaFNpfSFIYt+6lriyJ1cZzFE2JVSd3iN4baRT0nyLC1WHBsMtvRqqKh3Z6ug&#10;n33lx4/19y0fs/l5y98TE3yt1MOoX7+ACNSHf/Hd/anj/Nkc/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iHEAAAA3AAAAA8AAAAAAAAAAAAAAAAAmAIAAGRycy9k&#10;b3ducmV2LnhtbFBLBQYAAAAABAAEAPUAAACJAwAAAAA=&#10;"/>
                  <v:oval id="Oval 137" o:spid="_x0000_s1482" style="position:absolute;left:7024;top:11230;width:209;height:2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gVsMA&#10;AADcAAAADwAAAGRycy9kb3ducmV2LnhtbERPS2vCQBC+C/0PyxR6Ed1UQSRmDdJWWsipvvA4zU6z&#10;IdnZkN1q/PfdQsHbfHzPyfLBtuJCva8dK3ieJiCIS6drrhQc9tvJEoQPyBpbx6TgRh7y9cMow1S7&#10;K3/SZRcqEUPYp6jAhNClUvrSkEU/dR1x5L5dbzFE2FdS93iN4baVsyRZSIs1xwaDHb0YKpvdj1Uw&#10;zI/F1/vmdCvGbM6vxVtigm+UenocNisQgYZwF/+7P3ScP1/A3zPx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BgVsMAAADcAAAADwAAAAAAAAAAAAAAAACYAgAAZHJzL2Rv&#10;d25yZXYueG1sUEsFBgAAAAAEAAQA9QAAAIgDAAAAAA==&#10;"/>
                </v:group>
                <v:group id="Group 138" o:spid="_x0000_s1483" style="position:absolute;left:54006;top:88;width:4001;height:9906" coordorigin="7406,9058" coordsize="800,2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139" o:spid="_x0000_s1484" style="position:absolute;left:6188;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fpsUA&#10;AADcAAAADwAAAGRycy9kb3ducmV2LnhtbESPQWvCQBCF74X+h2UKXkrdqLSU6CpFFD2ItNYfMGSn&#10;STA7G3Y3Gv31zkHobYb35r1vZoveNepMIdaeDYyGGSjiwtuaSwPH3/XbJ6iYkC02nsnAlSIs5s9P&#10;M8ytv/APnQ+pVBLCMUcDVUptrnUsKnIYh74lFu3PB4dJ1lBqG/Ai4a7R4yz70A5rloYKW1pWVJwO&#10;nTOwsfTa7W+86XaMp/V32LfvKzJm8NJ/TUEl6tO/+XG9tYI/EVp5Rib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R+mxQAAANwAAAAPAAAAAAAAAAAAAAAAAJgCAABkcnMv&#10;ZG93bnJldi54bWxQSwUGAAAAAAQABAD1AAAAigMAAAAA&#10;"/>
                  <v:rect id="Rectangle 140" o:spid="_x0000_s1485" style="position:absolute;left:6588;top:10276;width:2835;height:4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6PcMA&#10;AADcAAAADwAAAGRycy9kb3ducmV2LnhtbERPzWrCQBC+C32HZQq9iG5sqdjUjRSp6EGkRh9gyE6T&#10;kOxs2N1o2qd3hUJv8/H9znI1mFZcyPnasoLZNAFBXFhdc6ngfNpMFiB8QNbYWiYFP+RhlT2Mlphq&#10;e+UjXfJQihjCPkUFVQhdKqUvKjLop7Yjjty3dQZDhK6U2uE1hptWPifJXBqsOTZU2NG6oqLJe6Ng&#10;q2ncH3552+8Zm82XO3Svn6TU0+Pw8Q4i0BD+xX/unY7zX97g/ky8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m6PcMAAADcAAAADwAAAAAAAAAAAAAAAACYAgAAZHJzL2Rv&#10;d25yZXYueG1sUEsFBgAAAAAEAAQA9QAAAIgDAAAAAA==&#10;"/>
                </v:group>
                <v:group id="Group 141" o:spid="_x0000_s1486" style="position:absolute;left:40005;top:26835;width:22669;height:4203"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Rectangle 142" o:spid="_x0000_s1487"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143" o:spid="_x0000_s1488"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144" o:spid="_x0000_s1489"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145" o:spid="_x0000_s1490"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146" o:spid="_x0000_s1491"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oval id="Oval 147" o:spid="_x0000_s1492"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48" o:spid="_x0000_s1493"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49" o:spid="_x0000_s1494"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rect id="Rectangle 150" o:spid="_x0000_s1495"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151" o:spid="_x0000_s1496"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152" o:spid="_x0000_s1497"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153" o:spid="_x0000_s1498"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oval id="Oval 154" o:spid="_x0000_s1499"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YhMEA&#10;AADcAAAADwAAAGRycy9kb3ducmV2LnhtbERPTWvCQBC9C/6HZQq96caGSEldRZSCPXgw2vuQHZNg&#10;djZkpzH9992C4G0e73NWm9G1aqA+NJ4NLOYJKOLS24YrA5fz5+wdVBBki61nMvBLATbr6WSFufV3&#10;PtFQSKViCIccDdQiXa51KGtyGOa+I47c1fcOJcK+0rbHewx3rX5LkqV22HBsqLGjXU3lrfhxBvbV&#10;tlgOOpUsve4Pkt2+j1/pwpjXl3H7AUpolKf44T7YOD9L4f+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2ITBAAAA3AAAAA8AAAAAAAAAAAAAAAAAmAIAAGRycy9kb3du&#10;cmV2LnhtbFBLBQYAAAAABAAEAPUAAACGAwAAAAA=&#10;"/>
                  <v:oval id="Oval 155" o:spid="_x0000_s1500"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A8MIA&#10;AADcAAAADwAAAGRycy9kb3ducmV2LnhtbERPTWvCQBC9C/6HZYTedGPTSEldRSoFPXhobO9DdkyC&#10;2dmQncb037sFobd5vM9Zb0fXqoH60Hg2sFwkoIhLbxuuDHydP+avoIIgW2w9k4FfCrDdTCdrzK2/&#10;8ScNhVQqhnDI0UAt0uVah7Imh2HhO+LIXXzvUCLsK217vMVw1+rnJFlphw3Hhho7eq+pvBY/zsC+&#10;2hWrQaeSpZf9QbLr9+mYLo15mo27N1BCo/yLH+6DjfOzF/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UDwwgAAANwAAAAPAAAAAAAAAAAAAAAAAJgCAABkcnMvZG93&#10;bnJldi54bWxQSwUGAAAAAAQABAD1AAAAhwMAAAAA&#10;"/>
                  <v:oval id="Oval 156" o:spid="_x0000_s1501"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Xla8EA&#10;AADcAAAADwAAAGRycy9kb3ducmV2LnhtbERPTWvCQBC9C/6HZQq96caGSEldRZSCPXgw2vuQHZNg&#10;djZkpzH9992C4G0e73NWm9G1aqA+NJ4NLOYJKOLS24YrA5fz5+wdVBBki61nMvBLATbr6WSFufV3&#10;PtFQSKViCIccDdQiXa51KGtyGOa+I47c1fcOJcK+0rbHewx3rX5LkqV22HBsqLGjXU3lrfhxBvbV&#10;tlgOOpUsve4Pkt2+j1/pwpjXl3H7AUpolKf44T7YOD/L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l5WvBAAAA3AAAAA8AAAAAAAAAAAAAAAAAmAIAAGRycy9kb3du&#10;cmV2LnhtbFBLBQYAAAAABAAEAPUAAACGAwAAAAA=&#10;"/>
                </v:group>
                <v:group id="Group 157" o:spid="_x0000_s1502" style="position:absolute;left:14001;top:26835;width:23292;height:4203" coordorigin="6682,3465" coordsize="3773,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Rectangle 158" o:spid="_x0000_s1503" style="position:absolute;left:6682;top:3465;width:125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rect id="Rectangle 159" o:spid="_x0000_s1504" style="position:absolute;left:7929;top:3465;width:1221;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160" o:spid="_x0000_s1505" style="position:absolute;left:691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161" o:spid="_x0000_s1506" style="position:absolute;left:7455;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162" o:spid="_x0000_s1507" style="position:absolute;left:8083;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oval id="Oval 163" o:spid="_x0000_s1508" style="position:absolute;left:6988;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osEA&#10;AADcAAAADwAAAGRycy9kb3ducmV2LnhtbERPTWvCQBC9C/0PyxS86UaDoaSuIhVBDx4a2/uQHZNg&#10;djZkpzH9911B6G0e73PW29G1aqA+NJ4NLOYJKOLS24YrA1+Xw+wNVBBki61nMvBLAbabl8kac+vv&#10;/ElDIZWKIRxyNFCLdLnWoazJYZj7jjhyV987lAj7Stse7zHctXqZJJl22HBsqLGjj5rKW/HjDOyr&#10;XZENOpVVet0fZXX7Pp/ShTHT13H3DkpolH/x0320cX62h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t6LBAAAA3AAAAA8AAAAAAAAAAAAAAAAAmAIAAGRycy9kb3du&#10;cmV2LnhtbFBLBQYAAAAABAAEAPUAAACGAwAAAAA=&#10;"/>
                  <v:oval id="Oval 164" o:spid="_x0000_s1509" style="position:absolute;left:755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oval id="Oval 165" o:spid="_x0000_s1510" style="position:absolute;left:8160;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KTcIA&#10;AADcAAAADwAAAGRycy9kb3ducmV2LnhtbERPTWvCQBC9F/oflil4qxtNDRJdRZSCPfTQqPchOybB&#10;7GzITmP8991Cobd5vM9Zb0fXqoH60Hg2MJsmoIhLbxuuDJxP769LUEGQLbaeycCDAmw3z09rzK2/&#10;8xcNhVQqhnDI0UAt0uVah7Imh2HqO+LIXX3vUCLsK217vMdw1+p5kmTaYcOxocaO9jWVt+LbGThU&#10;uyIbdCqL9Ho4yuJ2+fxIZ8ZMXsbdCpTQKP/iP/fRxvnZG/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YpNwgAAANwAAAAPAAAAAAAAAAAAAAAAAJgCAABkcnMvZG93&#10;bnJldi54bWxQSwUGAAAAAAQABAD1AAAAhwMAAAAA&#10;"/>
                  <v:rect id="Rectangle 166" o:spid="_x0000_s1511" style="position:absolute;left:9150;top:3465;width:1305;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167" o:spid="_x0000_s1512" style="position:absolute;left:8588;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68" o:spid="_x0000_s1513" style="position:absolute;left:9360;top:3559;width:304;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69" o:spid="_x0000_s1514" style="position:absolute;left:9922;top:3559;width:305;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oval id="Oval 170" o:spid="_x0000_s1515" style="position:absolute;left:8740;top:4001;width:153;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l08IA&#10;AADcAAAADwAAAGRycy9kb3ducmV2LnhtbERPTWvCQBC9C/0PyxR6040GQ5u6ilQKeuihsb0P2TEJ&#10;ZmdDdozx37tCobd5vM9ZbUbXqoH60Hg2MJ8loIhLbxuuDPwcP6evoIIgW2w9k4EbBdisnyYrzK2/&#10;8jcNhVQqhnDI0UAt0uVah7Imh2HmO+LInXzvUCLsK217vMZw1+pFkmTaYcOxocaOPmoqz8XFGdhV&#10;2yIbdCrL9LTby/L8+3VI58a8PI/bd1BCo/yL/9x7G+dnb/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CXTwgAAANwAAAAPAAAAAAAAAAAAAAAAAJgCAABkcnMvZG93&#10;bnJldi54bWxQSwUGAAAAAAQABAD1AAAAhwMAAAAA&#10;"/>
                  <v:oval id="Oval 171" o:spid="_x0000_s1516" style="position:absolute;left:9421;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ak8UA&#10;AADcAAAADwAAAGRycy9kb3ducmV2LnhtbESPQUvDQBCF74L/YRmhN7tpQ6vEbktpEerBg1HvQ3aa&#10;hGZnQ3ZM03/vHARvM7w3732z2U2hMyMNqY3sYDHPwBBX0bdcO/j6fH18BpME2WMXmRzcKMFue3+3&#10;wcLHK3/QWEptNIRTgQ4akb6wNlUNBUzz2BOrdo5DQNF1qK0f8KrhobPLLFvbgC1rQ4M9HRqqLuVP&#10;cHCs9+V6tLms8vPxJKvL9/tbvnBu9jDtX8AITfJv/rs+ec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xqTxQAAANwAAAAPAAAAAAAAAAAAAAAAAJgCAABkcnMv&#10;ZG93bnJldi54bWxQSwUGAAAAAAQABAD1AAAAigMAAAAA&#10;"/>
                  <v:oval id="Oval 172" o:spid="_x0000_s1517" style="position:absolute;left:9998;top:4001;width:15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CMIA&#10;AADcAAAADwAAAGRycy9kb3ducmV2LnhtbERPTWvCQBC9C/0PyxR6000M2pK6ilQK9tCDsb0P2TEJ&#10;ZmdDdozx37uFgrd5vM9ZbUbXqoH60Hg2kM4SUMSltw1XBn6On9M3UEGQLbaeycCNAmzWT5MV5tZf&#10;+UBDIZWKIRxyNFCLdLnWoazJYZj5jjhyJ987lAj7StserzHctXqeJEvtsOHYUGNHHzWV5+LiDOyq&#10;bbEcdCaL7LTby+L8+/2Vpca8PI/bd1BCozzE/+69jfNfU/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78IwgAAANwAAAAPAAAAAAAAAAAAAAAAAJgCAABkcnMvZG93&#10;bnJldi54bWxQSwUGAAAAAAQABAD1AAAAhwMAAAAA&#10;"/>
                </v:group>
                <v:shape id="Text Box 173" o:spid="_x0000_s1518" type="#_x0000_t202" style="position:absolute;left:4667;top:10985;width:7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sN8IA&#10;AADcAAAADwAAAGRycy9kb3ducmV2LnhtbERPzWrCQBC+F3yHZYTe6kYLpk1dRQVFKD1o8gDT7JiN&#10;ZmdDdtX49l1B6G0+vt+ZLXrbiCt1vnasYDxKQBCXTtdcKSjyzdsHCB+QNTaOScGdPCzmg5cZZtrd&#10;eE/XQ6hEDGGfoQITQptJ6UtDFv3ItcSRO7rOYoiwq6Tu8BbDbSMnSTKVFmuODQZbWhsqz4eLVeB1&#10;evpN1/Vq247NT56/n7+Lz0Kp12G//AIRqA//4qd7p+P8dAK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w3wgAAANwAAAAPAAAAAAAAAAAAAAAAAJgCAABkcnMvZG93&#10;bnJldi54bWxQSwUGAAAAAAQABAD1AAAAhwM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550"/>
                            <w:attr w:name="HasSpace" w:val="False"/>
                            <w:attr w:name="Negative" w:val="False"/>
                            <w:attr w:name="NumberType" w:val="1"/>
                            <w:attr w:name="TCSC" w:val="0"/>
                          </w:smartTagPr>
                          <w:r>
                            <w:rPr>
                              <w:rFonts w:hint="eastAsia"/>
                              <w:sz w:val="17"/>
                            </w:rPr>
                            <w:t>550c</w:t>
                          </w:r>
                          <w:r w:rsidRPr="00EA2B83">
                            <w:rPr>
                              <w:rFonts w:hint="eastAsia"/>
                              <w:sz w:val="17"/>
                            </w:rPr>
                            <w:t>m</w:t>
                          </w:r>
                        </w:smartTag>
                      </w:p>
                    </w:txbxContent>
                  </v:textbox>
                </v:shape>
                <v:shape id="Text Box 174" o:spid="_x0000_s1519" type="#_x0000_t202" style="position:absolute;left:4667;top:37642;width:7334;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JrMIA&#10;AADcAAAADwAAAGRycy9kb3ducmV2LnhtbERPzWrCQBC+F3yHZYTe6kYF06auokJFKD1o8gDT7JiN&#10;ZmdDdtX49l1B6G0+vt+ZL3vbiCt1vnasYDxKQBCXTtdcKSjyr7d3ED4ga2wck4I7eVguBi9zzLS7&#10;8Z6uh1CJGMI+QwUmhDaT0peGLPqRa4kjd3SdxRBhV0nd4S2G20ZOkmQmLdYcGwy2tDFUng8Xq8Dr&#10;9PSbbur1th2bnzyfnr+Lj0Kp12G/+gQRqA//4qd7p+P8dAqP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6wmswgAAANwAAAAPAAAAAAAAAAAAAAAAAJgCAABkcnMvZG93&#10;bnJldi54bWxQSwUGAAAAAAQABAD1AAAAhwM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500"/>
                            <w:attr w:name="HasSpace" w:val="False"/>
                            <w:attr w:name="Negative" w:val="False"/>
                            <w:attr w:name="NumberType" w:val="1"/>
                            <w:attr w:name="TCSC" w:val="0"/>
                          </w:smartTagPr>
                          <w:r>
                            <w:rPr>
                              <w:rFonts w:hint="eastAsia"/>
                              <w:sz w:val="17"/>
                            </w:rPr>
                            <w:t>500c</w:t>
                          </w:r>
                          <w:r w:rsidRPr="00EA2B83">
                            <w:rPr>
                              <w:rFonts w:hint="eastAsia"/>
                              <w:sz w:val="17"/>
                            </w:rPr>
                            <w:t>m</w:t>
                          </w:r>
                        </w:smartTag>
                      </w:p>
                    </w:txbxContent>
                  </v:textbox>
                </v:shape>
                <v:shape id="AutoShape 175" o:spid="_x0000_s1520" type="#_x0000_t32" style="position:absolute;left:7848;top:26746;width:6;height:3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x7HcEAAADcAAAADwAAAGRycy9kb3ducmV2LnhtbERP20oDMRB9F/oPYQq+2ayLN7ZNS1sQ&#10;RB/Erh8wbKZJ6mayJOl2/XsjCL7N4VxntZl8L0aKyQVWcLuoQBB3QTs2Cj7b55snECkja+wDk4Jv&#10;SrBZz65W2Ohw4Q8aD9mIEsKpQQU256GRMnWWPKZFGIgLdwzRYy4wGqkjXkq472VdVQ/So+PSYHGg&#10;vaXu63D2Ck7jfb1L79ag27+9nqNr29qclLqeT9sliExT/hf/uV90mf94B7/Pl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LHsdwQAAANwAAAAPAAAAAAAAAAAAAAAA&#10;AKECAABkcnMvZG93bnJldi54bWxQSwUGAAAAAAQABAD5AAAAjwMAAAAA&#10;" strokeweight="1pt">
                  <v:stroke startarrow="block" endarrow="block"/>
                  <v:shadow color="#868686"/>
                </v:shape>
                <v:shape id="AutoShape 176" o:spid="_x0000_s1521" type="#_x0000_t32" style="position:absolute;left:5848;top:26739;width:367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L38AAAADcAAAADwAAAGRycy9kb3ducmV2LnhtbERPTWvCQBC9F/oflil4q5tKWiW6igiF&#10;XJOK5yE7JsHsbJrdJNt/7wpCb/N4n7M7BNOJiQbXWlbwsUxAEFdWt1wrOP98v29AOI+ssbNMCv7I&#10;wWH/+rLDTNuZC5pKX4sYwi5DBY33fSalqxoy6Ja2J47c1Q4GfYRDLfWAcww3nVwlyZc02HJsaLCn&#10;U0PVrRyNgqL4rS+jC/Nxcw3r9KxTk4y5Uou3cNyC8BT8v/jpznWcv/6ExzPxAr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ny9/AAAAA3AAAAA8AAAAAAAAAAAAAAAAA&#10;oQIAAGRycy9kb3ducmV2LnhtbFBLBQYAAAAABAAEAPkAAACOAwAAAAA=&#10;" strokeweight="1.25pt"/>
                <v:shape id="AutoShape 177" o:spid="_x0000_s1522" type="#_x0000_t32" style="position:absolute;left:5848;top:30702;width:367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VVqMAAAADcAAAADwAAAGRycy9kb3ducmV2LnhtbERPTYvCMBC9L/gfwizsbU13KVWqUURY&#10;8Npu2fPQjG2xmdQmtfHfmwXB2zze52z3wfTiRqPrLCv4WiYgiGurO24UVL8/n2sQziNr7C2Tgjs5&#10;2O8Wb1vMtZ25oFvpGxFD2OWooPV+yKV0dUsG3dIOxJE729Ggj3BspB5xjuGml99JkkmDHceGFgc6&#10;tlRfyskoKIpr8ze5MB/W57BKK52aZDop9fEeDhsQnoJ/iZ/uk47zVxn8PxMvkL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1VajAAAAA3AAAAA8AAAAAAAAAAAAAAAAA&#10;oQIAAGRycy9kb3ducmV2LnhtbFBLBQYAAAAABAAEAPkAAACOAwAAAAA=&#10;" strokeweight="1.25pt"/>
                <v:shape id="Text Box 178" o:spid="_x0000_s1523" type="#_x0000_t202" style="position:absolute;left:4514;top:27730;width:7335;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Pr8IA&#10;AADcAAAADwAAAGRycy9kb3ducmV2LnhtbERPzWrCQBC+C77DMoK3urFCo9FVrNBSkB40eYAxO2aj&#10;2dmQ3Wr69m6h4G0+vt9ZbXrbiBt1vnasYDpJQBCXTtdcKSjyj5c5CB+QNTaOScEvedish4MVZtrd&#10;+UC3Y6hEDGGfoQITQptJ6UtDFv3EtcSRO7vOYoiwq6Tu8B7DbSNfk+RNWqw5NhhsaWeovB5/rAKv&#10;08sp3dXvn+3UfOf57LovFoVS41G/XYII1Ien+N/9peP8NIW/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A+vwgAAANwAAAAPAAAAAAAAAAAAAAAAAJgCAABkcnMvZG93&#10;bnJldi54bWxQSwUGAAAAAAQABAD1AAAAhwMAAAAA&#10;" filled="f" fillcolor="#bbd5f0" stroked="f" strokecolor="#739cc3" strokeweight="1.25pt">
                  <v:fill color2="#9cbee0" focus="100%" type="gradient">
                    <o:fill v:ext="view" type="gradientUnscaled"/>
                  </v:fill>
                  <v:textbox>
                    <w:txbxContent>
                      <w:p w:rsidR="00AA1BC1" w:rsidRPr="00EA2B83" w:rsidRDefault="00AA1BC1" w:rsidP="00BA0D72">
                        <w:pPr>
                          <w:rPr>
                            <w:sz w:val="17"/>
                          </w:rPr>
                        </w:pPr>
                        <w:smartTag w:uri="urn:schemas-microsoft-com:office:smarttags" w:element="chmetcnv">
                          <w:smartTagPr>
                            <w:attr w:name="UnitName" w:val="cm"/>
                            <w:attr w:name="SourceValue" w:val="150"/>
                            <w:attr w:name="HasSpace" w:val="False"/>
                            <w:attr w:name="Negative" w:val="False"/>
                            <w:attr w:name="NumberType" w:val="1"/>
                            <w:attr w:name="TCSC" w:val="0"/>
                          </w:smartTagPr>
                          <w:r>
                            <w:rPr>
                              <w:rFonts w:hint="eastAsia"/>
                              <w:sz w:val="17"/>
                            </w:rPr>
                            <w:t>150</w:t>
                          </w:r>
                          <w:r w:rsidRPr="00EA2B83">
                            <w:rPr>
                              <w:rFonts w:hint="eastAsia"/>
                              <w:sz w:val="17"/>
                            </w:rPr>
                            <w:t>cm</w:t>
                          </w:r>
                        </w:smartTag>
                      </w:p>
                    </w:txbxContent>
                  </v:textbox>
                </v:shape>
                <v:shape id="AutoShape 179" o:spid="_x0000_s1524" type="#_x0000_t32" style="position:absolute;left:7848;width:153;height:266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XdsUAAADcAAAADwAAAGRycy9kb3ducmV2LnhtbESPQWvCQBCF7wX/wzJCb3Wj1EZSVxGh&#10;NNBTVWKP0+w0CWZnQ3Y16b93DoXeZnhv3vtmvR1dq27Uh8azgfksAUVcettwZeB0fHtagQoR2WLr&#10;mQz8UoDtZvKwxsz6gT/pdoiVkhAOGRqoY+wyrUNZk8Mw8x2xaD++dxhl7Sttexwk3LV6kSQv2mHD&#10;0lBjR/uaysvh6gwk9uv9OhTP+VDknharc7osvj+MeZyOu1dQkcb4b/67zq3gp0Irz8gEe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YXdsUAAADcAAAADwAAAAAAAAAA&#10;AAAAAAChAgAAZHJzL2Rvd25yZXYueG1sUEsFBgAAAAAEAAQA+QAAAJMDAAAAAA==&#10;" strokeweight="1pt">
                  <v:stroke startarrow="block" endarrow="block"/>
                  <v:shadow color="#868686"/>
                </v:shape>
                <v:shape id="AutoShape 180" o:spid="_x0000_s1525" type="#_x0000_t32" style="position:absolute;left:7816;top:30708;width:185;height:35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qy7cIAAADcAAAADwAAAGRycy9kb3ducmV2LnhtbERPTWvCQBC9C/0PyxS86UapVaOriFAM&#10;eKot0eOYHZNgdjZkVxP/vVsoeJvH+5zlujOVuFPjSssKRsMIBHFmdcm5gt+fr8EMhPPIGivLpOBB&#10;Dtart94SY21b/qb7wecihLCLUUHhfR1L6bKCDLqhrYkDd7GNQR9gk0vdYBvCTSXHUfQpDZYcGgqs&#10;aVtQdj3cjIJIn3a3Nv1I2jSxNJ4dp5P0vFeq/95tFiA8df4l/ncnOsyfzuHvmXCB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qy7cIAAADcAAAADwAAAAAAAAAAAAAA&#10;AAChAgAAZHJzL2Rvd25yZXYueG1sUEsFBgAAAAAEAAQA+QAAAJADAAAAAA==&#10;" strokeweight="1pt">
                  <v:stroke startarrow="block" endarrow="block"/>
                  <v:shadow color="#868686"/>
                </v:shape>
                <w10:anchorlock/>
              </v:group>
            </w:pict>
          </mc:Fallback>
        </mc:AlternateContent>
      </w:r>
    </w:p>
    <w:p w:rsidR="00C01ABD" w:rsidRDefault="00C01ABD"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w:t>
      </w:r>
      <w:r w:rsidR="00A92484" w:rsidRPr="00A92484">
        <w:rPr>
          <w:rFonts w:ascii="仿宋" w:eastAsia="仿宋" w:hAnsi="仿宋" w:cs="宋体" w:hint="eastAsia"/>
          <w:b/>
          <w:color w:val="000000"/>
          <w:kern w:val="0"/>
          <w:sz w:val="28"/>
          <w:szCs w:val="28"/>
        </w:rPr>
        <w:t>设备清单</w:t>
      </w:r>
    </w:p>
    <w:tbl>
      <w:tblPr>
        <w:tblW w:w="10002" w:type="dxa"/>
        <w:jc w:val="center"/>
        <w:tblInd w:w="1263" w:type="dxa"/>
        <w:tblCellMar>
          <w:top w:w="15" w:type="dxa"/>
          <w:left w:w="15" w:type="dxa"/>
          <w:bottom w:w="15" w:type="dxa"/>
          <w:right w:w="15" w:type="dxa"/>
        </w:tblCellMar>
        <w:tblLook w:val="0000" w:firstRow="0" w:lastRow="0" w:firstColumn="0" w:lastColumn="0" w:noHBand="0" w:noVBand="0"/>
      </w:tblPr>
      <w:tblGrid>
        <w:gridCol w:w="567"/>
        <w:gridCol w:w="1413"/>
        <w:gridCol w:w="6609"/>
        <w:gridCol w:w="648"/>
        <w:gridCol w:w="765"/>
      </w:tblGrid>
      <w:tr w:rsidR="002B7AA6" w:rsidRPr="002B7AA6" w:rsidTr="00847D63">
        <w:trPr>
          <w:cantSplit/>
          <w:trHeight w:val="370"/>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 w:val="24"/>
              </w:rPr>
            </w:pPr>
            <w:r w:rsidRPr="002B7AA6">
              <w:rPr>
                <w:rFonts w:ascii="宋体" w:hAnsi="宋体"/>
                <w:sz w:val="24"/>
              </w:rPr>
              <w:t>序号</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 w:val="24"/>
              </w:rPr>
            </w:pPr>
            <w:r w:rsidRPr="002B7AA6">
              <w:rPr>
                <w:rFonts w:ascii="宋体" w:hAnsi="宋体"/>
                <w:sz w:val="24"/>
              </w:rPr>
              <w:t>名称</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 w:val="24"/>
              </w:rPr>
            </w:pPr>
            <w:r w:rsidRPr="002B7AA6">
              <w:rPr>
                <w:rFonts w:ascii="宋体" w:hAnsi="宋体"/>
                <w:sz w:val="24"/>
              </w:rPr>
              <w:t>规格型号</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 w:val="24"/>
              </w:rPr>
            </w:pPr>
            <w:r w:rsidRPr="002B7AA6">
              <w:rPr>
                <w:rFonts w:ascii="宋体" w:hAnsi="宋体"/>
                <w:sz w:val="24"/>
              </w:rPr>
              <w:t>单位</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 w:val="24"/>
              </w:rPr>
            </w:pPr>
            <w:r w:rsidRPr="002B7AA6">
              <w:rPr>
                <w:rFonts w:ascii="宋体" w:hAnsi="宋体"/>
                <w:sz w:val="24"/>
              </w:rPr>
              <w:t>数量</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lastRenderedPageBreak/>
              <w:t>1</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多媒体讲台</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1.优质1.0mm以上冷轧钢板，除油/酸洗/磷化/打磨/静电喷塑/白灰色（主体）+木纹（扶手/装饰板/后门）</w:t>
            </w:r>
            <w:r w:rsidRPr="002B7AA6">
              <w:rPr>
                <w:rFonts w:ascii="宋体" w:hAnsi="宋体" w:hint="eastAsia"/>
                <w:szCs w:val="21"/>
              </w:rPr>
              <w:br/>
              <w:t>2.上体：带有钢制木纹效果的可拆卸扶手和装饰板（既LOGO张贴板）长890mm,宽680mm，高10-20mm；（可根据需求定制）；下体：长850mm，宽640mm，高660mm；</w:t>
            </w:r>
            <w:r w:rsidRPr="002B7AA6">
              <w:rPr>
                <w:rFonts w:ascii="宋体" w:hAnsi="宋体" w:hint="eastAsia"/>
                <w:szCs w:val="21"/>
              </w:rPr>
              <w:br/>
              <w:t>3.能根据需求升降显示器（20寸及以上规格）。</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proofErr w:type="gramStart"/>
            <w:r w:rsidRPr="002B7AA6">
              <w:rPr>
                <w:rFonts w:ascii="宋体" w:hAnsi="宋体" w:hint="eastAsia"/>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2</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多媒体计算机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1.CPU: Intel 酷</w:t>
            </w:r>
            <w:proofErr w:type="gramStart"/>
            <w:r w:rsidRPr="002B7AA6">
              <w:rPr>
                <w:rFonts w:ascii="宋体" w:hAnsi="宋体" w:hint="eastAsia"/>
                <w:szCs w:val="21"/>
              </w:rPr>
              <w:t>睿</w:t>
            </w:r>
            <w:proofErr w:type="gramEnd"/>
            <w:r w:rsidRPr="002B7AA6">
              <w:rPr>
                <w:rFonts w:ascii="宋体" w:hAnsi="宋体" w:hint="eastAsia"/>
                <w:szCs w:val="21"/>
              </w:rPr>
              <w:t>i5 4690；</w:t>
            </w:r>
            <w:r w:rsidRPr="002B7AA6">
              <w:rPr>
                <w:rFonts w:ascii="宋体" w:hAnsi="宋体" w:hint="eastAsia"/>
                <w:szCs w:val="21"/>
              </w:rPr>
              <w:br/>
              <w:t>2.主板：等于或优于因</w:t>
            </w:r>
            <w:proofErr w:type="gramStart"/>
            <w:r w:rsidRPr="002B7AA6">
              <w:rPr>
                <w:rFonts w:ascii="宋体" w:hAnsi="宋体" w:hint="eastAsia"/>
                <w:szCs w:val="21"/>
              </w:rPr>
              <w:t>特</w:t>
            </w:r>
            <w:proofErr w:type="gramEnd"/>
            <w:r w:rsidRPr="002B7AA6">
              <w:rPr>
                <w:rFonts w:ascii="宋体" w:hAnsi="宋体" w:hint="eastAsia"/>
                <w:szCs w:val="21"/>
              </w:rPr>
              <w:t>尔H67芯片组。集成VGA和DVI接口，支持双屏显示；</w:t>
            </w:r>
            <w:r w:rsidRPr="002B7AA6">
              <w:rPr>
                <w:rFonts w:ascii="宋体" w:hAnsi="宋体" w:hint="eastAsia"/>
                <w:szCs w:val="21"/>
              </w:rPr>
              <w:br/>
              <w:t>3.内存：≥4G DDR3 1333/1600MHz，最大支持 16G, ≥2个DIMM插槽；</w:t>
            </w:r>
            <w:r w:rsidRPr="002B7AA6">
              <w:rPr>
                <w:rFonts w:ascii="宋体" w:hAnsi="宋体" w:hint="eastAsia"/>
                <w:szCs w:val="21"/>
              </w:rPr>
              <w:br/>
              <w:t>4.硬盘：500G SATA 7200转；</w:t>
            </w:r>
            <w:r w:rsidRPr="002B7AA6">
              <w:rPr>
                <w:rFonts w:ascii="宋体" w:hAnsi="宋体" w:hint="eastAsia"/>
                <w:szCs w:val="21"/>
              </w:rPr>
              <w:br/>
              <w:t>5.DVD光驱；</w:t>
            </w:r>
            <w:r w:rsidRPr="002B7AA6">
              <w:rPr>
                <w:rFonts w:ascii="宋体" w:hAnsi="宋体" w:hint="eastAsia"/>
                <w:szCs w:val="21"/>
              </w:rPr>
              <w:br/>
              <w:t>6.立集成显卡、声卡、千兆网卡；</w:t>
            </w:r>
            <w:r w:rsidRPr="002B7AA6">
              <w:rPr>
                <w:rFonts w:ascii="宋体" w:hAnsi="宋体" w:hint="eastAsia"/>
                <w:szCs w:val="21"/>
              </w:rPr>
              <w:br/>
              <w:t>7.扩展插槽：≥1个PCI2.3 ;1个PCI Express x1,1个PCI Express x16</w:t>
            </w:r>
            <w:r w:rsidRPr="002B7AA6">
              <w:rPr>
                <w:rFonts w:ascii="宋体" w:hAnsi="宋体" w:hint="eastAsia"/>
                <w:szCs w:val="21"/>
              </w:rPr>
              <w:br/>
              <w:t>8. 外置I/O端口：≥6个USB2.0</w:t>
            </w:r>
            <w:r w:rsidRPr="002B7AA6">
              <w:rPr>
                <w:rFonts w:ascii="宋体" w:hAnsi="宋体" w:hint="eastAsia"/>
                <w:szCs w:val="21"/>
              </w:rPr>
              <w:br/>
              <w:t>9. 键盘光电鼠标 ：USB接口</w:t>
            </w:r>
            <w:r w:rsidRPr="002B7AA6">
              <w:rPr>
                <w:rFonts w:ascii="宋体" w:hAnsi="宋体" w:hint="eastAsia"/>
                <w:szCs w:val="21"/>
              </w:rPr>
              <w:br/>
              <w:t>10.电源：300防雷电源</w:t>
            </w:r>
            <w:r w:rsidRPr="002B7AA6">
              <w:rPr>
                <w:rFonts w:ascii="宋体" w:hAnsi="宋体" w:hint="eastAsia"/>
                <w:szCs w:val="21"/>
              </w:rPr>
              <w:br/>
              <w:t>11.显示器：≥20"宽屏LED背光液晶显示器</w:t>
            </w:r>
            <w:r w:rsidRPr="002B7AA6">
              <w:rPr>
                <w:rFonts w:ascii="宋体" w:hAnsi="宋体" w:hint="eastAsia"/>
                <w:szCs w:val="21"/>
              </w:rPr>
              <w:br/>
              <w:t>12.机箱类型：立式机箱，</w:t>
            </w:r>
            <w:proofErr w:type="gramStart"/>
            <w:r w:rsidRPr="002B7AA6">
              <w:rPr>
                <w:rFonts w:ascii="宋体" w:hAnsi="宋体" w:hint="eastAsia"/>
                <w:szCs w:val="21"/>
              </w:rPr>
              <w:t>免工具</w:t>
            </w:r>
            <w:proofErr w:type="gramEnd"/>
            <w:r w:rsidRPr="002B7AA6">
              <w:rPr>
                <w:rFonts w:ascii="宋体" w:hAnsi="宋体" w:hint="eastAsia"/>
                <w:szCs w:val="21"/>
              </w:rPr>
              <w:t>开启机箱，</w:t>
            </w:r>
            <w:proofErr w:type="gramStart"/>
            <w:r w:rsidRPr="002B7AA6">
              <w:rPr>
                <w:rFonts w:ascii="宋体" w:hAnsi="宋体" w:hint="eastAsia"/>
                <w:szCs w:val="21"/>
              </w:rPr>
              <w:t>免工具</w:t>
            </w:r>
            <w:proofErr w:type="gramEnd"/>
            <w:r w:rsidRPr="002B7AA6">
              <w:rPr>
                <w:rFonts w:ascii="宋体" w:hAnsi="宋体" w:hint="eastAsia"/>
                <w:szCs w:val="21"/>
              </w:rPr>
              <w:t>维护；</w:t>
            </w:r>
            <w:r w:rsidRPr="002B7AA6">
              <w:rPr>
                <w:rFonts w:ascii="宋体" w:hAnsi="宋体" w:hint="eastAsia"/>
                <w:szCs w:val="21"/>
              </w:rPr>
              <w:br/>
              <w:t>13.相关认证资料：3C认证、MTBF（平均无故障）大于或者等于30万小时平均无故障运行时间认证；提供双防雷认证证书（电源及主板防雷+防浪涌电源）中国节能认证；具有防静电证书；</w:t>
            </w:r>
            <w:r w:rsidRPr="002B7AA6">
              <w:rPr>
                <w:rFonts w:ascii="宋体" w:hAnsi="宋体" w:hint="eastAsia"/>
                <w:szCs w:val="21"/>
              </w:rPr>
              <w:br/>
              <w:t>14.保修：3年原厂免费上门服务（含显示器、鼠标、键盘、等部件），原厂7*24小时免费800/400技术电话支持；</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多媒体投影机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1.★色彩光通量(亮度)：≥4500流明</w:t>
            </w:r>
            <w:r w:rsidRPr="002B7AA6">
              <w:rPr>
                <w:rFonts w:ascii="宋体" w:hAnsi="宋体" w:hint="eastAsia"/>
                <w:szCs w:val="21"/>
              </w:rPr>
              <w:br/>
              <w:t>2.标准分辨率：≥1024×768</w:t>
            </w:r>
            <w:r w:rsidRPr="002B7AA6">
              <w:rPr>
                <w:rFonts w:ascii="宋体" w:hAnsi="宋体" w:hint="eastAsia"/>
                <w:szCs w:val="21"/>
              </w:rPr>
              <w:br/>
              <w:t>3、对比度：≥3000：1</w:t>
            </w:r>
            <w:r w:rsidRPr="002B7AA6">
              <w:rPr>
                <w:rFonts w:ascii="宋体" w:hAnsi="宋体" w:hint="eastAsia"/>
                <w:szCs w:val="21"/>
              </w:rPr>
              <w:br/>
              <w:t>4.成像系统：≥液晶板0.</w:t>
            </w:r>
            <w:proofErr w:type="gramStart"/>
            <w:r w:rsidRPr="002B7AA6">
              <w:rPr>
                <w:rFonts w:ascii="宋体" w:hAnsi="宋体" w:hint="eastAsia"/>
                <w:szCs w:val="21"/>
              </w:rPr>
              <w:t>63英寸含微透镜</w:t>
            </w:r>
            <w:proofErr w:type="gramEnd"/>
            <w:r w:rsidRPr="002B7AA6">
              <w:rPr>
                <w:rFonts w:ascii="宋体" w:hAnsi="宋体" w:hint="eastAsia"/>
                <w:szCs w:val="21"/>
              </w:rPr>
              <w:br/>
              <w:t>5.★整机功率：≤340W(标准亮度模式下或灯泡模式为高亮)；</w:t>
            </w:r>
            <w:r w:rsidRPr="002B7AA6">
              <w:rPr>
                <w:rFonts w:ascii="宋体" w:hAnsi="宋体" w:hint="eastAsia"/>
                <w:szCs w:val="21"/>
              </w:rPr>
              <w:br/>
              <w:t>6.灯泡功率≥245W冷光源灯泡，寿命≥2500小时（标准亮度模式下或灯泡模式为高亮）；</w:t>
            </w:r>
            <w:r w:rsidRPr="002B7AA6">
              <w:rPr>
                <w:rFonts w:ascii="宋体" w:hAnsi="宋体" w:hint="eastAsia"/>
                <w:szCs w:val="21"/>
              </w:rPr>
              <w:br/>
              <w:t>7.镜头：≥1.6倍光学变焦</w:t>
            </w:r>
            <w:r w:rsidRPr="002B7AA6">
              <w:rPr>
                <w:rFonts w:ascii="宋体" w:hAnsi="宋体" w:hint="eastAsia"/>
                <w:szCs w:val="21"/>
              </w:rPr>
              <w:br/>
              <w:t>8. 直接开关机，即关即拔功能（不需冷却时间，关机后风扇立刻停止转动），5秒快速开机，0秒关机；</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4</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多媒体中央控制器</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一体1进3出视频分配 开电脑自动开投影，机降银幕,关电脑自动关</w:t>
            </w:r>
            <w:proofErr w:type="gramStart"/>
            <w:r w:rsidRPr="002B7AA6">
              <w:rPr>
                <w:rFonts w:ascii="宋体" w:hAnsi="宋体" w:hint="eastAsia"/>
                <w:szCs w:val="21"/>
              </w:rPr>
              <w:t>投影机升银幕</w:t>
            </w:r>
            <w:proofErr w:type="gramEnd"/>
            <w:r w:rsidRPr="002B7AA6">
              <w:rPr>
                <w:rFonts w:ascii="宋体" w:hAnsi="宋体" w:hint="eastAsia"/>
                <w:szCs w:val="21"/>
              </w:rPr>
              <w:t>，至少能控制2个投影幕。</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5</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投影幕布120寸</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120寸4:3投影幕可视课室实际调整</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张</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2</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lastRenderedPageBreak/>
              <w:t>6</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功放音响（功放一台，音箱两只）</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1.安装调试简单、扩音清晰、灵敏度高、输出功率大、性能稳定、保护功能完善。</w:t>
            </w:r>
            <w:r w:rsidRPr="002B7AA6">
              <w:rPr>
                <w:rFonts w:ascii="宋体" w:hAnsi="宋体" w:hint="eastAsia"/>
                <w:szCs w:val="21"/>
              </w:rPr>
              <w:br/>
              <w:t>2.★四路有线话筒输入、四路音频输入、二路专业音频输入、一路前级音频输出。</w:t>
            </w:r>
            <w:r w:rsidRPr="002B7AA6">
              <w:rPr>
                <w:rFonts w:ascii="宋体" w:hAnsi="宋体" w:hint="eastAsia"/>
                <w:szCs w:val="21"/>
              </w:rPr>
              <w:br/>
              <w:t>3.★电脑、DVD、投影机、影碟机音频信号自动搜索与手动切换，能有效的抑制声反馈。</w:t>
            </w:r>
            <w:r w:rsidRPr="002B7AA6">
              <w:rPr>
                <w:rFonts w:ascii="宋体" w:hAnsi="宋体" w:hint="eastAsia"/>
                <w:szCs w:val="21"/>
              </w:rPr>
              <w:br/>
              <w:t>4.★独立的话筒高低音、音量调节、线路高低音、音量调节、混响延时调节功能。</w:t>
            </w:r>
            <w:r w:rsidRPr="002B7AA6">
              <w:rPr>
                <w:rFonts w:ascii="宋体" w:hAnsi="宋体" w:hint="eastAsia"/>
                <w:szCs w:val="21"/>
              </w:rPr>
              <w:br/>
              <w:t>5.★话筒插口自带6V直流电源、使用同品牌话筒不用电池。</w:t>
            </w:r>
            <w:r w:rsidRPr="002B7AA6">
              <w:rPr>
                <w:rFonts w:ascii="宋体" w:hAnsi="宋体" w:hint="eastAsia"/>
                <w:szCs w:val="21"/>
              </w:rPr>
              <w:br/>
              <w:t>6.★适用于多功能教室、普通教室、小型会议室扩音。</w:t>
            </w:r>
            <w:r w:rsidRPr="002B7AA6">
              <w:rPr>
                <w:rFonts w:ascii="宋体" w:hAnsi="宋体" w:hint="eastAsia"/>
                <w:szCs w:val="21"/>
              </w:rPr>
              <w:br/>
              <w:t>7.★频率响应：20Hz-20KHz</w:t>
            </w:r>
            <w:r w:rsidRPr="002B7AA6">
              <w:rPr>
                <w:rFonts w:ascii="宋体" w:hAnsi="宋体" w:hint="eastAsia"/>
                <w:szCs w:val="21"/>
              </w:rPr>
              <w:br/>
              <w:t>8.★话筒：60Hz-14KHz</w:t>
            </w:r>
            <w:r w:rsidRPr="002B7AA6">
              <w:rPr>
                <w:rFonts w:ascii="宋体" w:hAnsi="宋体" w:hint="eastAsia"/>
                <w:szCs w:val="21"/>
              </w:rPr>
              <w:br/>
              <w:t>9.★话筒非线性失真：≤0.2%</w:t>
            </w:r>
            <w:r w:rsidRPr="002B7AA6">
              <w:rPr>
                <w:rFonts w:ascii="宋体" w:hAnsi="宋体" w:hint="eastAsia"/>
                <w:szCs w:val="21"/>
              </w:rPr>
              <w:br/>
              <w:t>10.★功放噪音电压：≤15mV</w:t>
            </w:r>
            <w:r w:rsidRPr="002B7AA6">
              <w:rPr>
                <w:rFonts w:ascii="宋体" w:hAnsi="宋体" w:hint="eastAsia"/>
                <w:szCs w:val="21"/>
              </w:rPr>
              <w:br/>
              <w:t>11.★信噪比：≥87dB</w:t>
            </w:r>
            <w:r w:rsidRPr="002B7AA6">
              <w:rPr>
                <w:rFonts w:ascii="宋体" w:hAnsi="宋体" w:hint="eastAsia"/>
                <w:szCs w:val="21"/>
              </w:rPr>
              <w:br/>
              <w:t>12.★线路：0dB 0.775v</w:t>
            </w:r>
            <w:r w:rsidRPr="002B7AA6">
              <w:rPr>
                <w:rFonts w:ascii="宋体" w:hAnsi="宋体" w:hint="eastAsia"/>
                <w:szCs w:val="21"/>
              </w:rPr>
              <w:br/>
              <w:t>13.★输出功率：2×300W-500W</w:t>
            </w:r>
            <w:r w:rsidRPr="002B7AA6">
              <w:rPr>
                <w:rFonts w:ascii="宋体" w:hAnsi="宋体" w:hint="eastAsia"/>
                <w:szCs w:val="21"/>
              </w:rPr>
              <w:br/>
              <w:t>14.★电源：交流220V±10％ /50Hz</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套</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7</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一拖二无线话筒</w:t>
            </w:r>
            <w:r w:rsidRPr="002B7AA6">
              <w:rPr>
                <w:rFonts w:ascii="宋体" w:hAnsi="宋体"/>
                <w:szCs w:val="21"/>
              </w:rPr>
              <w:t>+</w:t>
            </w:r>
            <w:r w:rsidRPr="002B7AA6">
              <w:rPr>
                <w:rFonts w:ascii="宋体" w:hAnsi="宋体" w:hint="eastAsia"/>
                <w:szCs w:val="21"/>
              </w:rPr>
              <w:t>有线话筒（</w:t>
            </w:r>
            <w:proofErr w:type="gramStart"/>
            <w:r w:rsidRPr="002B7AA6">
              <w:rPr>
                <w:rFonts w:ascii="宋体" w:hAnsi="宋体" w:hint="eastAsia"/>
                <w:szCs w:val="21"/>
              </w:rPr>
              <w:t>一</w:t>
            </w:r>
            <w:proofErr w:type="gramEnd"/>
            <w:r w:rsidRPr="002B7AA6">
              <w:rPr>
                <w:rFonts w:ascii="宋体" w:hAnsi="宋体" w:hint="eastAsia"/>
                <w:szCs w:val="21"/>
              </w:rPr>
              <w:t>有线，一夹领式无线）</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 xml:space="preserve">　</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套</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8</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其他材料（1.5米吊架等）</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1.5米吊架</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批</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9</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D151E6" w:rsidP="002B7AA6">
            <w:pPr>
              <w:jc w:val="left"/>
              <w:rPr>
                <w:rFonts w:ascii="宋体" w:hAnsi="宋体"/>
                <w:szCs w:val="21"/>
              </w:rPr>
            </w:pPr>
            <w:r w:rsidRPr="00D151E6">
              <w:rPr>
                <w:rFonts w:ascii="宋体" w:hAnsi="宋体" w:hint="eastAsia"/>
                <w:szCs w:val="21"/>
              </w:rPr>
              <w:t>服务器（机架式）</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proofErr w:type="spellStart"/>
            <w:r w:rsidRPr="002B7AA6">
              <w:rPr>
                <w:rFonts w:ascii="宋体" w:hAnsi="宋体" w:hint="eastAsia"/>
                <w:szCs w:val="21"/>
              </w:rPr>
              <w:t>cpu</w:t>
            </w:r>
            <w:proofErr w:type="spellEnd"/>
            <w:r w:rsidRPr="002B7AA6">
              <w:rPr>
                <w:rFonts w:ascii="宋体" w:hAnsi="宋体" w:hint="eastAsia"/>
                <w:szCs w:val="21"/>
              </w:rPr>
              <w:t>：至强处理器E5系列，四核，2.4GHz</w:t>
            </w:r>
            <w:r w:rsidRPr="002B7AA6">
              <w:rPr>
                <w:rFonts w:ascii="宋体" w:hAnsi="宋体" w:hint="eastAsia"/>
                <w:szCs w:val="21"/>
              </w:rPr>
              <w:br/>
              <w:t>内存：4G，DDR3 RDIMM</w:t>
            </w:r>
            <w:r w:rsidRPr="002B7AA6">
              <w:rPr>
                <w:rFonts w:ascii="宋体" w:hAnsi="宋体" w:hint="eastAsia"/>
                <w:szCs w:val="21"/>
              </w:rPr>
              <w:br/>
              <w:t>硬盘：SAS接口，1T，1000转</w:t>
            </w:r>
            <w:r w:rsidRPr="002B7AA6">
              <w:rPr>
                <w:rFonts w:ascii="宋体" w:hAnsi="宋体" w:hint="eastAsia"/>
                <w:szCs w:val="21"/>
              </w:rPr>
              <w:br/>
              <w:t>集成四口千兆以太网，支持网络唤醒、网络卸载引擎（TOE）等网络高级特性</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szCs w:val="21"/>
              </w:rPr>
              <w:t>1</w:t>
            </w:r>
          </w:p>
        </w:tc>
      </w:tr>
      <w:tr w:rsidR="002B7AA6" w:rsidRPr="002B7AA6" w:rsidTr="00847D63">
        <w:trPr>
          <w:cantSplit/>
          <w:trHeight w:val="1969"/>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10</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6E695F">
              <w:rPr>
                <w:rFonts w:ascii="宋体" w:hAnsi="宋体" w:hint="eastAsia"/>
                <w:szCs w:val="21"/>
              </w:rPr>
              <w:t>双人</w:t>
            </w:r>
            <w:r w:rsidRPr="006E695F">
              <w:rPr>
                <w:rFonts w:ascii="宋体" w:hAnsi="宋体"/>
                <w:szCs w:val="21"/>
              </w:rPr>
              <w:t>电脑</w:t>
            </w:r>
            <w:r w:rsidRPr="006E695F">
              <w:rPr>
                <w:rFonts w:ascii="宋体" w:hAnsi="宋体" w:hint="eastAsia"/>
                <w:szCs w:val="21"/>
              </w:rPr>
              <w:t>台</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1.基材采用优质高密度中纤板，经防虫、防腐的化学处理；</w:t>
            </w:r>
          </w:p>
          <w:p w:rsidR="002B7AA6" w:rsidRPr="002B7AA6" w:rsidRDefault="002B7AA6" w:rsidP="002B7AA6">
            <w:pPr>
              <w:jc w:val="left"/>
              <w:rPr>
                <w:rFonts w:ascii="宋体" w:hAnsi="宋体"/>
                <w:szCs w:val="21"/>
              </w:rPr>
            </w:pPr>
            <w:r w:rsidRPr="002B7AA6">
              <w:rPr>
                <w:rFonts w:ascii="宋体" w:hAnsi="宋体" w:hint="eastAsia"/>
                <w:szCs w:val="21"/>
              </w:rPr>
              <w:t>2.面材：优质防火板饰面，灰白色；</w:t>
            </w:r>
          </w:p>
          <w:p w:rsidR="002B7AA6" w:rsidRPr="002B7AA6" w:rsidRDefault="002B7AA6" w:rsidP="002B7AA6">
            <w:pPr>
              <w:jc w:val="left"/>
              <w:rPr>
                <w:rFonts w:ascii="宋体" w:hAnsi="宋体"/>
                <w:szCs w:val="21"/>
              </w:rPr>
            </w:pPr>
            <w:r w:rsidRPr="002B7AA6">
              <w:rPr>
                <w:rFonts w:ascii="宋体" w:hAnsi="宋体" w:hint="eastAsia"/>
                <w:szCs w:val="21"/>
              </w:rPr>
              <w:t>3.芯板为25mm厚中密度板外贴灰白色饰面，具有防火、阻燃、防腐蚀、耐磨，硬度高。封边：台湾</w:t>
            </w:r>
            <w:proofErr w:type="gramStart"/>
            <w:r w:rsidRPr="002B7AA6">
              <w:rPr>
                <w:rFonts w:ascii="宋体" w:hAnsi="宋体" w:hint="eastAsia"/>
                <w:szCs w:val="21"/>
              </w:rPr>
              <w:t>硕泰PVC封边</w:t>
            </w:r>
            <w:proofErr w:type="gramEnd"/>
            <w:r w:rsidRPr="002B7AA6">
              <w:rPr>
                <w:rFonts w:ascii="宋体" w:hAnsi="宋体" w:hint="eastAsia"/>
                <w:szCs w:val="21"/>
              </w:rPr>
              <w:t>1.5mm厚 ，</w:t>
            </w:r>
            <w:proofErr w:type="gramStart"/>
            <w:r w:rsidRPr="002B7AA6">
              <w:rPr>
                <w:rFonts w:ascii="宋体" w:hAnsi="宋体" w:hint="eastAsia"/>
                <w:szCs w:val="21"/>
              </w:rPr>
              <w:t>全自动封边机</w:t>
            </w:r>
            <w:proofErr w:type="gramEnd"/>
            <w:r w:rsidRPr="002B7AA6">
              <w:rPr>
                <w:rFonts w:ascii="宋体" w:hAnsi="宋体" w:hint="eastAsia"/>
                <w:szCs w:val="21"/>
              </w:rPr>
              <w:t>完成。</w:t>
            </w:r>
          </w:p>
          <w:p w:rsidR="002B7AA6" w:rsidRPr="002B7AA6" w:rsidRDefault="002B7AA6" w:rsidP="002B7AA6">
            <w:pPr>
              <w:jc w:val="left"/>
              <w:rPr>
                <w:rFonts w:ascii="宋体" w:hAnsi="宋体"/>
                <w:szCs w:val="21"/>
              </w:rPr>
            </w:pPr>
            <w:r w:rsidRPr="002B7AA6">
              <w:rPr>
                <w:rFonts w:ascii="宋体" w:hAnsi="宋体"/>
                <w:szCs w:val="21"/>
              </w:rPr>
              <w:t>4.1600*600*760mm</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张</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BD1892" w:rsidP="002B7AA6">
            <w:pPr>
              <w:jc w:val="center"/>
              <w:rPr>
                <w:rFonts w:ascii="宋体" w:hAnsi="宋体"/>
                <w:szCs w:val="21"/>
              </w:rPr>
            </w:pPr>
            <w:r>
              <w:rPr>
                <w:rFonts w:ascii="宋体" w:hAnsi="宋体" w:hint="eastAsia"/>
                <w:szCs w:val="21"/>
              </w:rPr>
              <w:t>54</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lastRenderedPageBreak/>
              <w:t>11</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计算机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1.CPU: Intel 酷</w:t>
            </w:r>
            <w:proofErr w:type="gramStart"/>
            <w:r w:rsidRPr="002B7AA6">
              <w:rPr>
                <w:rFonts w:ascii="宋体" w:hAnsi="宋体" w:hint="eastAsia"/>
                <w:szCs w:val="21"/>
              </w:rPr>
              <w:t>睿</w:t>
            </w:r>
            <w:proofErr w:type="gramEnd"/>
            <w:r w:rsidRPr="002B7AA6">
              <w:rPr>
                <w:rFonts w:ascii="宋体" w:hAnsi="宋体" w:hint="eastAsia"/>
                <w:szCs w:val="21"/>
              </w:rPr>
              <w:t>i5 4690；</w:t>
            </w:r>
            <w:r w:rsidRPr="002B7AA6">
              <w:rPr>
                <w:rFonts w:ascii="宋体" w:hAnsi="宋体" w:hint="eastAsia"/>
                <w:szCs w:val="21"/>
              </w:rPr>
              <w:br/>
              <w:t>2.主板：等于或优于因</w:t>
            </w:r>
            <w:proofErr w:type="gramStart"/>
            <w:r w:rsidRPr="002B7AA6">
              <w:rPr>
                <w:rFonts w:ascii="宋体" w:hAnsi="宋体" w:hint="eastAsia"/>
                <w:szCs w:val="21"/>
              </w:rPr>
              <w:t>特</w:t>
            </w:r>
            <w:proofErr w:type="gramEnd"/>
            <w:r w:rsidRPr="002B7AA6">
              <w:rPr>
                <w:rFonts w:ascii="宋体" w:hAnsi="宋体" w:hint="eastAsia"/>
                <w:szCs w:val="21"/>
              </w:rPr>
              <w:t>尔H67芯片组。集成VGA和DVI接口，支持双屏显示；</w:t>
            </w:r>
            <w:r w:rsidRPr="002B7AA6">
              <w:rPr>
                <w:rFonts w:ascii="宋体" w:hAnsi="宋体" w:hint="eastAsia"/>
                <w:szCs w:val="21"/>
              </w:rPr>
              <w:br/>
              <w:t>3.内存：≥4G DDR3 1333/1600MHz，最大支持 16G, ≥2个DIMM插槽；</w:t>
            </w:r>
            <w:r w:rsidRPr="002B7AA6">
              <w:rPr>
                <w:rFonts w:ascii="宋体" w:hAnsi="宋体" w:hint="eastAsia"/>
                <w:szCs w:val="21"/>
              </w:rPr>
              <w:br/>
              <w:t>4.硬盘：500G SATA 7200转；</w:t>
            </w:r>
            <w:r w:rsidRPr="002B7AA6">
              <w:rPr>
                <w:rFonts w:ascii="宋体" w:hAnsi="宋体" w:hint="eastAsia"/>
                <w:szCs w:val="21"/>
              </w:rPr>
              <w:br/>
              <w:t>5.DVD光驱；</w:t>
            </w:r>
            <w:r w:rsidRPr="002B7AA6">
              <w:rPr>
                <w:rFonts w:ascii="宋体" w:hAnsi="宋体" w:hint="eastAsia"/>
                <w:szCs w:val="21"/>
              </w:rPr>
              <w:br/>
              <w:t>6.立集成显卡、声卡、千兆网卡；</w:t>
            </w:r>
            <w:r w:rsidRPr="002B7AA6">
              <w:rPr>
                <w:rFonts w:ascii="宋体" w:hAnsi="宋体" w:hint="eastAsia"/>
                <w:szCs w:val="21"/>
              </w:rPr>
              <w:br/>
              <w:t>7.扩展插槽：≥1个PCI2.3 ;1个PCI Express x1,1个PCI Express x16</w:t>
            </w:r>
            <w:r w:rsidRPr="002B7AA6">
              <w:rPr>
                <w:rFonts w:ascii="宋体" w:hAnsi="宋体" w:hint="eastAsia"/>
                <w:szCs w:val="21"/>
              </w:rPr>
              <w:br/>
              <w:t>8. 外置I/O端口：≥6个USB2.0</w:t>
            </w:r>
            <w:r w:rsidRPr="002B7AA6">
              <w:rPr>
                <w:rFonts w:ascii="宋体" w:hAnsi="宋体" w:hint="eastAsia"/>
                <w:szCs w:val="21"/>
              </w:rPr>
              <w:br/>
              <w:t>9. 键盘光电鼠标 ：USB接口</w:t>
            </w:r>
            <w:r w:rsidRPr="002B7AA6">
              <w:rPr>
                <w:rFonts w:ascii="宋体" w:hAnsi="宋体" w:hint="eastAsia"/>
                <w:szCs w:val="21"/>
              </w:rPr>
              <w:br/>
              <w:t>10.电源：300防雷电源</w:t>
            </w:r>
            <w:r w:rsidRPr="002B7AA6">
              <w:rPr>
                <w:rFonts w:ascii="宋体" w:hAnsi="宋体" w:hint="eastAsia"/>
                <w:szCs w:val="21"/>
              </w:rPr>
              <w:br/>
              <w:t>11.显示器：≥20"宽屏LED背光液晶显示器</w:t>
            </w:r>
            <w:r w:rsidRPr="002B7AA6">
              <w:rPr>
                <w:rFonts w:ascii="宋体" w:hAnsi="宋体" w:hint="eastAsia"/>
                <w:szCs w:val="21"/>
              </w:rPr>
              <w:br/>
              <w:t>12.机箱类型：立式机箱，</w:t>
            </w:r>
            <w:proofErr w:type="gramStart"/>
            <w:r w:rsidRPr="002B7AA6">
              <w:rPr>
                <w:rFonts w:ascii="宋体" w:hAnsi="宋体" w:hint="eastAsia"/>
                <w:szCs w:val="21"/>
              </w:rPr>
              <w:t>免工具</w:t>
            </w:r>
            <w:proofErr w:type="gramEnd"/>
            <w:r w:rsidRPr="002B7AA6">
              <w:rPr>
                <w:rFonts w:ascii="宋体" w:hAnsi="宋体" w:hint="eastAsia"/>
                <w:szCs w:val="21"/>
              </w:rPr>
              <w:t>开启机箱，</w:t>
            </w:r>
            <w:proofErr w:type="gramStart"/>
            <w:r w:rsidRPr="002B7AA6">
              <w:rPr>
                <w:rFonts w:ascii="宋体" w:hAnsi="宋体" w:hint="eastAsia"/>
                <w:szCs w:val="21"/>
              </w:rPr>
              <w:t>免工具</w:t>
            </w:r>
            <w:proofErr w:type="gramEnd"/>
            <w:r w:rsidRPr="002B7AA6">
              <w:rPr>
                <w:rFonts w:ascii="宋体" w:hAnsi="宋体" w:hint="eastAsia"/>
                <w:szCs w:val="21"/>
              </w:rPr>
              <w:t>维护；</w:t>
            </w:r>
            <w:r w:rsidRPr="002B7AA6">
              <w:rPr>
                <w:rFonts w:ascii="宋体" w:hAnsi="宋体" w:hint="eastAsia"/>
                <w:szCs w:val="21"/>
              </w:rPr>
              <w:br/>
              <w:t>13.相关认证资料：3C认证、MTBF（平均无故障）大于或者等于30万小时平均无故障运行时间认证；提供双防雷认证证书（电源及主板防雷+防浪涌电源）中国节能认证；具有防静电证书；</w:t>
            </w:r>
            <w:r w:rsidRPr="002B7AA6">
              <w:rPr>
                <w:rFonts w:ascii="宋体" w:hAnsi="宋体" w:hint="eastAsia"/>
                <w:szCs w:val="21"/>
              </w:rPr>
              <w:br/>
              <w:t>14.保修：3年原厂免费上门服务（含显示器、鼠标、键盘、等部件），原厂7*24小时免费800/400技术电话支持；</w:t>
            </w:r>
            <w:r w:rsidRPr="002B7AA6">
              <w:rPr>
                <w:rFonts w:ascii="宋体" w:hAnsi="宋体" w:hint="eastAsia"/>
                <w:szCs w:val="21"/>
              </w:rPr>
              <w:br/>
              <w:t>15.20寸液晶显示器；</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套</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320065" w:rsidP="002B7AA6">
            <w:pPr>
              <w:jc w:val="center"/>
              <w:rPr>
                <w:rFonts w:ascii="宋体" w:hAnsi="宋体"/>
                <w:szCs w:val="21"/>
              </w:rPr>
            </w:pPr>
            <w:r>
              <w:rPr>
                <w:rFonts w:ascii="宋体" w:hAnsi="宋体" w:hint="eastAsia"/>
                <w:szCs w:val="21"/>
              </w:rPr>
              <w:t>108</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12</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保护卡</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块</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5F7110" w:rsidP="002B7AA6">
            <w:pPr>
              <w:jc w:val="center"/>
              <w:rPr>
                <w:rFonts w:ascii="宋体" w:hAnsi="宋体"/>
                <w:szCs w:val="21"/>
              </w:rPr>
            </w:pPr>
            <w:r>
              <w:rPr>
                <w:rFonts w:ascii="宋体" w:hAnsi="宋体" w:hint="eastAsia"/>
                <w:szCs w:val="21"/>
              </w:rPr>
              <w:t>109</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13</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szCs w:val="21"/>
              </w:rPr>
              <w:t>PPT遥控笔</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szCs w:val="21"/>
              </w:rPr>
              <w:t>红外激光、锂电池</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proofErr w:type="gramStart"/>
            <w:r w:rsidRPr="002B7AA6">
              <w:rPr>
                <w:rFonts w:ascii="宋体" w:hAnsi="宋体" w:hint="eastAsia"/>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14</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proofErr w:type="gramStart"/>
            <w:r w:rsidRPr="002B7AA6">
              <w:rPr>
                <w:rFonts w:ascii="宋体" w:hAnsi="宋体"/>
                <w:szCs w:val="21"/>
              </w:rPr>
              <w:t>带脚架</w:t>
            </w:r>
            <w:proofErr w:type="gramEnd"/>
            <w:r w:rsidRPr="002B7AA6">
              <w:rPr>
                <w:rFonts w:ascii="宋体" w:hAnsi="宋体"/>
                <w:szCs w:val="21"/>
              </w:rPr>
              <w:t>白板</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磁性双面白板150</w:t>
            </w:r>
            <w:r w:rsidRPr="002B7AA6">
              <w:rPr>
                <w:rFonts w:ascii="宋体" w:hAnsi="宋体"/>
                <w:szCs w:val="21"/>
              </w:rPr>
              <w:t>0*1</w:t>
            </w:r>
            <w:r w:rsidRPr="002B7AA6">
              <w:rPr>
                <w:rFonts w:ascii="宋体" w:hAnsi="宋体" w:hint="eastAsia"/>
                <w:szCs w:val="21"/>
              </w:rPr>
              <w:t>00</w:t>
            </w:r>
            <w:r w:rsidRPr="002B7AA6">
              <w:rPr>
                <w:rFonts w:ascii="宋体" w:hAnsi="宋体"/>
                <w:szCs w:val="21"/>
              </w:rPr>
              <w:t>0</w:t>
            </w:r>
            <w:r w:rsidRPr="002B7AA6">
              <w:rPr>
                <w:rFonts w:ascii="宋体" w:hAnsi="宋体" w:hint="eastAsia"/>
                <w:szCs w:val="21"/>
              </w:rPr>
              <w:t>mm</w:t>
            </w:r>
            <w:r w:rsidR="00842F62">
              <w:rPr>
                <w:rFonts w:ascii="宋体" w:hAnsi="宋体" w:hint="eastAsia"/>
                <w:szCs w:val="21"/>
              </w:rPr>
              <w:t>，</w:t>
            </w:r>
            <w:r w:rsidR="00842F62" w:rsidRPr="00842F62">
              <w:rPr>
                <w:rFonts w:ascii="宋体" w:hAnsi="宋体" w:hint="eastAsia"/>
                <w:szCs w:val="21"/>
              </w:rPr>
              <w:t>包含白板擦与水性笔</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proofErr w:type="gramStart"/>
            <w:r w:rsidRPr="002B7AA6">
              <w:rPr>
                <w:rFonts w:ascii="宋体" w:hAnsi="宋体" w:hint="eastAsia"/>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15</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szCs w:val="21"/>
              </w:rPr>
              <w:t>手提电脑</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szCs w:val="21"/>
              </w:rPr>
              <w:t>14寸双核笔记本</w:t>
            </w:r>
          </w:p>
          <w:p w:rsidR="002B7AA6" w:rsidRPr="002B7AA6" w:rsidRDefault="002B7AA6" w:rsidP="002B7AA6">
            <w:pPr>
              <w:jc w:val="left"/>
              <w:rPr>
                <w:rFonts w:ascii="宋体" w:hAnsi="宋体"/>
                <w:szCs w:val="21"/>
              </w:rPr>
            </w:pPr>
            <w:r w:rsidRPr="002B7AA6">
              <w:rPr>
                <w:rFonts w:ascii="宋体" w:hAnsi="宋体"/>
                <w:szCs w:val="21"/>
              </w:rPr>
              <w:t>操作系统</w:t>
            </w:r>
            <w:r w:rsidRPr="002B7AA6">
              <w:rPr>
                <w:rFonts w:ascii="宋体" w:hAnsi="宋体" w:hint="eastAsia"/>
                <w:szCs w:val="21"/>
              </w:rPr>
              <w:t>：</w:t>
            </w:r>
            <w:r w:rsidRPr="002B7AA6">
              <w:rPr>
                <w:rFonts w:ascii="宋体" w:hAnsi="宋体"/>
                <w:szCs w:val="21"/>
              </w:rPr>
              <w:t>Windows 8</w:t>
            </w:r>
          </w:p>
          <w:p w:rsidR="002B7AA6" w:rsidRPr="002B7AA6" w:rsidRDefault="002B7AA6" w:rsidP="002B7AA6">
            <w:pPr>
              <w:jc w:val="left"/>
              <w:rPr>
                <w:rFonts w:ascii="宋体" w:hAnsi="宋体"/>
                <w:szCs w:val="21"/>
              </w:rPr>
            </w:pPr>
            <w:r w:rsidRPr="002B7AA6">
              <w:rPr>
                <w:rFonts w:ascii="宋体" w:hAnsi="宋体"/>
                <w:szCs w:val="21"/>
              </w:rPr>
              <w:t>CPU类型</w:t>
            </w:r>
            <w:r w:rsidRPr="002B7AA6">
              <w:rPr>
                <w:rFonts w:ascii="宋体" w:hAnsi="宋体" w:hint="eastAsia"/>
                <w:szCs w:val="21"/>
              </w:rPr>
              <w:t>：</w:t>
            </w:r>
            <w:r w:rsidRPr="002B7AA6">
              <w:rPr>
                <w:rFonts w:ascii="宋体" w:hAnsi="宋体"/>
                <w:szCs w:val="21"/>
              </w:rPr>
              <w:t>第四代Intel Core i7</w:t>
            </w:r>
          </w:p>
          <w:p w:rsidR="002B7AA6" w:rsidRPr="002B7AA6" w:rsidRDefault="002B7AA6" w:rsidP="002B7AA6">
            <w:pPr>
              <w:jc w:val="left"/>
              <w:rPr>
                <w:rFonts w:ascii="宋体" w:hAnsi="宋体"/>
                <w:szCs w:val="21"/>
              </w:rPr>
            </w:pPr>
            <w:r w:rsidRPr="002B7AA6">
              <w:rPr>
                <w:rFonts w:ascii="宋体" w:hAnsi="宋体" w:hint="eastAsia"/>
                <w:szCs w:val="21"/>
              </w:rPr>
              <w:t>内存：</w:t>
            </w:r>
            <w:smartTag w:uri="urn:schemas-microsoft-com:office:smarttags" w:element="chmetcnv">
              <w:smartTagPr>
                <w:attr w:name="UnitName" w:val="g"/>
                <w:attr w:name="SourceValue" w:val="4"/>
                <w:attr w:name="HasSpace" w:val="False"/>
                <w:attr w:name="Negative" w:val="False"/>
                <w:attr w:name="NumberType" w:val="1"/>
                <w:attr w:name="TCSC" w:val="0"/>
              </w:smartTagPr>
              <w:r w:rsidRPr="002B7AA6">
                <w:rPr>
                  <w:rFonts w:ascii="宋体" w:hAnsi="宋体" w:hint="eastAsia"/>
                  <w:szCs w:val="21"/>
                </w:rPr>
                <w:t>4G</w:t>
              </w:r>
            </w:smartTag>
          </w:p>
          <w:p w:rsidR="002B7AA6" w:rsidRPr="002B7AA6" w:rsidRDefault="002B7AA6" w:rsidP="002B7AA6">
            <w:pPr>
              <w:jc w:val="left"/>
              <w:rPr>
                <w:rFonts w:ascii="宋体" w:hAnsi="宋体"/>
                <w:szCs w:val="21"/>
              </w:rPr>
            </w:pPr>
            <w:r w:rsidRPr="002B7AA6">
              <w:rPr>
                <w:rFonts w:ascii="宋体" w:hAnsi="宋体" w:hint="eastAsia"/>
                <w:szCs w:val="21"/>
              </w:rPr>
              <w:t>硬盘：1T</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16</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便携式</w:t>
            </w:r>
            <w:r w:rsidRPr="002B7AA6">
              <w:rPr>
                <w:rFonts w:ascii="宋体" w:hAnsi="宋体"/>
                <w:szCs w:val="21"/>
              </w:rPr>
              <w:t>投影机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szCs w:val="21"/>
              </w:rPr>
              <w:t>发光原理：LCD</w:t>
            </w:r>
          </w:p>
          <w:p w:rsidR="002B7AA6" w:rsidRPr="002B7AA6" w:rsidRDefault="002B7AA6" w:rsidP="002B7AA6">
            <w:pPr>
              <w:jc w:val="left"/>
              <w:rPr>
                <w:rFonts w:ascii="宋体" w:hAnsi="宋体"/>
                <w:szCs w:val="21"/>
              </w:rPr>
            </w:pPr>
            <w:r w:rsidRPr="002B7AA6">
              <w:rPr>
                <w:rFonts w:ascii="宋体" w:hAnsi="宋体"/>
                <w:szCs w:val="21"/>
              </w:rPr>
              <w:t>标准分辨率</w:t>
            </w:r>
            <w:r w:rsidRPr="002B7AA6">
              <w:rPr>
                <w:rFonts w:ascii="宋体" w:hAnsi="宋体" w:hint="eastAsia"/>
                <w:szCs w:val="21"/>
              </w:rPr>
              <w:t>：</w:t>
            </w:r>
            <w:r w:rsidRPr="002B7AA6">
              <w:rPr>
                <w:rFonts w:ascii="宋体" w:hAnsi="宋体"/>
                <w:szCs w:val="21"/>
              </w:rPr>
              <w:t xml:space="preserve"> XGA(1024*768)</w:t>
            </w:r>
          </w:p>
          <w:p w:rsidR="002B7AA6" w:rsidRPr="002B7AA6" w:rsidRDefault="002B7AA6" w:rsidP="002B7AA6">
            <w:pPr>
              <w:jc w:val="left"/>
              <w:rPr>
                <w:rFonts w:ascii="宋体" w:hAnsi="宋体"/>
                <w:szCs w:val="21"/>
              </w:rPr>
            </w:pPr>
            <w:r w:rsidRPr="002B7AA6">
              <w:rPr>
                <w:rFonts w:ascii="宋体" w:hAnsi="宋体"/>
                <w:szCs w:val="21"/>
              </w:rPr>
              <w:t>屏幕宽高比例</w:t>
            </w:r>
            <w:r w:rsidRPr="002B7AA6">
              <w:rPr>
                <w:rFonts w:ascii="宋体" w:hAnsi="宋体" w:hint="eastAsia"/>
                <w:szCs w:val="21"/>
              </w:rPr>
              <w:t>：</w:t>
            </w:r>
            <w:r w:rsidRPr="002B7AA6">
              <w:rPr>
                <w:rFonts w:ascii="宋体" w:hAnsi="宋体"/>
                <w:szCs w:val="21"/>
              </w:rPr>
              <w:t>4：3</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17</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可移动支架式投影幕</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120寸，比例4：3</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张</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18</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打印机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Fonts w:ascii="宋体" w:hAnsi="宋体"/>
                <w:szCs w:val="21"/>
              </w:rPr>
            </w:pPr>
            <w:r w:rsidRPr="002B7AA6">
              <w:rPr>
                <w:rFonts w:ascii="宋体" w:hAnsi="宋体" w:hint="eastAsia"/>
                <w:szCs w:val="21"/>
              </w:rPr>
              <w:t>HP,黑白激光</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r w:rsidRPr="002B7AA6">
              <w:rPr>
                <w:rFonts w:ascii="宋体" w:hAnsi="宋体" w:hint="eastAsia"/>
                <w:szCs w:val="21"/>
              </w:rPr>
              <w:t>1</w:t>
            </w:r>
          </w:p>
        </w:tc>
      </w:tr>
      <w:tr w:rsidR="0014287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142876" w:rsidRPr="002B7AA6" w:rsidRDefault="00B73F05" w:rsidP="002B7AA6">
            <w:pPr>
              <w:jc w:val="center"/>
              <w:rPr>
                <w:rFonts w:ascii="宋体" w:hAnsi="宋体"/>
                <w:szCs w:val="21"/>
              </w:rPr>
            </w:pPr>
            <w:r>
              <w:rPr>
                <w:rFonts w:ascii="宋体" w:hAnsi="宋体" w:hint="eastAsia"/>
                <w:szCs w:val="21"/>
              </w:rPr>
              <w:t>19</w:t>
            </w:r>
          </w:p>
        </w:tc>
        <w:tc>
          <w:tcPr>
            <w:tcW w:w="1413" w:type="dxa"/>
            <w:tcBorders>
              <w:top w:val="single" w:sz="4" w:space="0" w:color="000000"/>
              <w:left w:val="single" w:sz="4" w:space="0" w:color="000000"/>
              <w:bottom w:val="single" w:sz="4" w:space="0" w:color="000000"/>
              <w:right w:val="single" w:sz="4" w:space="0" w:color="000000"/>
            </w:tcBorders>
            <w:vAlign w:val="center"/>
          </w:tcPr>
          <w:p w:rsidR="00142876" w:rsidRPr="002B7AA6" w:rsidRDefault="00142876" w:rsidP="002B7AA6">
            <w:pPr>
              <w:jc w:val="left"/>
              <w:rPr>
                <w:rFonts w:ascii="宋体" w:hAnsi="宋体"/>
                <w:szCs w:val="21"/>
              </w:rPr>
            </w:pPr>
            <w:r w:rsidRPr="00142876">
              <w:rPr>
                <w:rFonts w:ascii="宋体" w:hAnsi="宋体" w:hint="eastAsia"/>
                <w:szCs w:val="21"/>
              </w:rPr>
              <w:t>接入层交换机</w:t>
            </w:r>
          </w:p>
        </w:tc>
        <w:tc>
          <w:tcPr>
            <w:tcW w:w="6609" w:type="dxa"/>
            <w:tcBorders>
              <w:top w:val="single" w:sz="4" w:space="0" w:color="000000"/>
              <w:left w:val="single" w:sz="4" w:space="0" w:color="000000"/>
              <w:bottom w:val="single" w:sz="4" w:space="0" w:color="000000"/>
              <w:right w:val="single" w:sz="4" w:space="0" w:color="000000"/>
            </w:tcBorders>
            <w:vAlign w:val="center"/>
          </w:tcPr>
          <w:p w:rsidR="00142876" w:rsidRPr="002B7AA6" w:rsidRDefault="00142876" w:rsidP="002B7AA6">
            <w:pPr>
              <w:jc w:val="left"/>
              <w:rPr>
                <w:rFonts w:ascii="宋体" w:hAnsi="宋体"/>
                <w:szCs w:val="21"/>
              </w:rPr>
            </w:pPr>
            <w:r w:rsidRPr="00142876">
              <w:rPr>
                <w:rFonts w:ascii="宋体" w:hAnsi="宋体" w:hint="eastAsia"/>
                <w:szCs w:val="21"/>
              </w:rPr>
              <w:t>华为S5700-28P-LI-AC</w:t>
            </w:r>
          </w:p>
        </w:tc>
        <w:tc>
          <w:tcPr>
            <w:tcW w:w="648" w:type="dxa"/>
            <w:tcBorders>
              <w:top w:val="single" w:sz="4" w:space="0" w:color="000000"/>
              <w:left w:val="single" w:sz="4" w:space="0" w:color="000000"/>
              <w:bottom w:val="single" w:sz="4" w:space="0" w:color="000000"/>
              <w:right w:val="single" w:sz="4" w:space="0" w:color="000000"/>
            </w:tcBorders>
            <w:vAlign w:val="center"/>
          </w:tcPr>
          <w:p w:rsidR="00142876" w:rsidRPr="002B7AA6" w:rsidRDefault="00142876" w:rsidP="002B7AA6">
            <w:pPr>
              <w:jc w:val="center"/>
              <w:rPr>
                <w:rFonts w:ascii="宋体" w:hAnsi="宋体"/>
                <w:szCs w:val="21"/>
              </w:rPr>
            </w:pPr>
            <w:r>
              <w:rPr>
                <w:rFonts w:ascii="宋体" w:hAnsi="宋体" w:hint="eastAsia"/>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142876" w:rsidRPr="002B7AA6" w:rsidRDefault="00142876" w:rsidP="002B7AA6">
            <w:pPr>
              <w:jc w:val="center"/>
              <w:rPr>
                <w:rFonts w:ascii="宋体" w:hAnsi="宋体"/>
                <w:szCs w:val="21"/>
              </w:rPr>
            </w:pPr>
            <w:r>
              <w:rPr>
                <w:rFonts w:ascii="宋体" w:hAnsi="宋体" w:hint="eastAsia"/>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B73F05" w:rsidP="00E5774A">
            <w:pPr>
              <w:widowControl/>
              <w:jc w:val="center"/>
              <w:textAlignment w:val="center"/>
              <w:rPr>
                <w:rFonts w:ascii="宋体" w:hAnsi="宋体"/>
                <w:color w:val="000000"/>
                <w:kern w:val="0"/>
                <w:szCs w:val="21"/>
              </w:rPr>
            </w:pPr>
            <w:r>
              <w:rPr>
                <w:rFonts w:ascii="宋体" w:hAnsi="宋体" w:hint="eastAsia"/>
                <w:color w:val="000000"/>
                <w:kern w:val="0"/>
                <w:szCs w:val="21"/>
              </w:rPr>
              <w:t>20</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142876">
              <w:rPr>
                <w:rStyle w:val="font01"/>
                <w:rFonts w:hint="default"/>
                <w:sz w:val="21"/>
                <w:szCs w:val="21"/>
              </w:rPr>
              <w:t>接入层交换机</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839BE" w:rsidP="002B7AA6">
            <w:pPr>
              <w:jc w:val="left"/>
              <w:rPr>
                <w:rStyle w:val="font01"/>
                <w:rFonts w:hint="default"/>
                <w:sz w:val="21"/>
                <w:szCs w:val="21"/>
              </w:rPr>
            </w:pPr>
            <w:r w:rsidRPr="00E839BE">
              <w:rPr>
                <w:rStyle w:val="font01"/>
                <w:rFonts w:hint="default"/>
                <w:sz w:val="21"/>
                <w:szCs w:val="21"/>
              </w:rPr>
              <w:t>华为 S2700-26TP-SI-AC</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Style w:val="font01"/>
                <w:rFonts w:hint="default"/>
                <w:sz w:val="21"/>
                <w:szCs w:val="21"/>
              </w:rPr>
            </w:pPr>
            <w:r w:rsidRPr="002B7AA6">
              <w:rPr>
                <w:rStyle w:val="font01"/>
                <w:rFonts w:hint="default"/>
                <w:sz w:val="21"/>
                <w:szCs w:val="21"/>
              </w:rPr>
              <w:t>台</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Style w:val="font01"/>
                <w:rFonts w:hint="default"/>
                <w:sz w:val="21"/>
                <w:szCs w:val="21"/>
              </w:rPr>
            </w:pPr>
            <w:r w:rsidRPr="002B7AA6">
              <w:rPr>
                <w:rStyle w:val="font01"/>
                <w:rFonts w:hint="default"/>
                <w:sz w:val="21"/>
                <w:szCs w:val="21"/>
              </w:rPr>
              <w:t>4</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5774A" w:rsidP="00B73F05">
            <w:pPr>
              <w:widowControl/>
              <w:jc w:val="center"/>
              <w:textAlignment w:val="center"/>
              <w:rPr>
                <w:rFonts w:ascii="宋体" w:hAnsi="宋体"/>
                <w:color w:val="000000"/>
                <w:szCs w:val="21"/>
              </w:rPr>
            </w:pPr>
            <w:r>
              <w:rPr>
                <w:rFonts w:ascii="宋体" w:hAnsi="宋体" w:hint="eastAsia"/>
                <w:color w:val="000000"/>
                <w:kern w:val="0"/>
                <w:szCs w:val="21"/>
              </w:rPr>
              <w:t>2</w:t>
            </w:r>
            <w:r w:rsidR="00B73F05">
              <w:rPr>
                <w:rFonts w:ascii="宋体" w:hAnsi="宋体" w:hint="eastAsia"/>
                <w:color w:val="000000"/>
                <w:kern w:val="0"/>
                <w:szCs w:val="21"/>
              </w:rPr>
              <w:t>1</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超五类网线</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spacing w:line="0" w:lineRule="atLeast"/>
              <w:jc w:val="left"/>
              <w:textAlignment w:val="center"/>
              <w:rPr>
                <w:rStyle w:val="font01"/>
                <w:rFonts w:hint="default"/>
                <w:sz w:val="21"/>
                <w:szCs w:val="21"/>
              </w:rPr>
            </w:pPr>
            <w:r w:rsidRPr="002B7AA6">
              <w:rPr>
                <w:rStyle w:val="font01"/>
                <w:rFonts w:hint="default"/>
                <w:sz w:val="21"/>
                <w:szCs w:val="21"/>
              </w:rPr>
              <w:t>超五类4对非屏蔽双绞线,CM,</w:t>
            </w:r>
            <w:smartTag w:uri="urn:schemas-microsoft-com:office:smarttags" w:element="chmetcnv">
              <w:smartTagPr>
                <w:attr w:name="TCSC" w:val="0"/>
                <w:attr w:name="NumberType" w:val="1"/>
                <w:attr w:name="Negative" w:val="False"/>
                <w:attr w:name="HasSpace" w:val="False"/>
                <w:attr w:name="SourceValue" w:val="305"/>
                <w:attr w:name="UnitName" w:val="米"/>
              </w:smartTagPr>
              <w:r w:rsidRPr="002B7AA6">
                <w:rPr>
                  <w:rStyle w:val="font01"/>
                  <w:rFonts w:hint="default"/>
                  <w:sz w:val="21"/>
                  <w:szCs w:val="21"/>
                </w:rPr>
                <w:t>305米</w:t>
              </w:r>
            </w:smartTag>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center"/>
              <w:textAlignment w:val="center"/>
              <w:rPr>
                <w:rStyle w:val="font01"/>
                <w:rFonts w:hint="default"/>
                <w:sz w:val="21"/>
                <w:szCs w:val="21"/>
              </w:rPr>
            </w:pPr>
            <w:r w:rsidRPr="002B7AA6">
              <w:rPr>
                <w:rStyle w:val="font01"/>
                <w:rFonts w:hint="default"/>
                <w:sz w:val="21"/>
                <w:szCs w:val="21"/>
              </w:rPr>
              <w:t>箱</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BF661A">
            <w:pPr>
              <w:widowControl/>
              <w:jc w:val="center"/>
              <w:textAlignment w:val="center"/>
              <w:rPr>
                <w:rStyle w:val="font01"/>
                <w:rFonts w:hint="default"/>
                <w:sz w:val="21"/>
                <w:szCs w:val="21"/>
              </w:rPr>
            </w:pPr>
            <w:r w:rsidRPr="002B7AA6">
              <w:rPr>
                <w:rStyle w:val="font01"/>
                <w:rFonts w:hint="default"/>
                <w:sz w:val="21"/>
                <w:szCs w:val="21"/>
              </w:rPr>
              <w:t>1</w:t>
            </w:r>
            <w:r w:rsidR="00BF661A">
              <w:rPr>
                <w:rStyle w:val="font01"/>
                <w:rFonts w:hint="default"/>
                <w:sz w:val="21"/>
                <w:szCs w:val="21"/>
              </w:rPr>
              <w:t>5</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5774A" w:rsidP="00B73F05">
            <w:pPr>
              <w:widowControl/>
              <w:jc w:val="center"/>
              <w:textAlignment w:val="center"/>
              <w:rPr>
                <w:rFonts w:ascii="宋体" w:hAnsi="宋体"/>
                <w:color w:val="000000"/>
                <w:szCs w:val="21"/>
              </w:rPr>
            </w:pPr>
            <w:r>
              <w:rPr>
                <w:rFonts w:ascii="宋体" w:hAnsi="宋体" w:hint="eastAsia"/>
                <w:color w:val="000000"/>
                <w:szCs w:val="21"/>
              </w:rPr>
              <w:t>2</w:t>
            </w:r>
            <w:r w:rsidR="00B73F05">
              <w:rPr>
                <w:rFonts w:ascii="宋体" w:hAnsi="宋体" w:hint="eastAsia"/>
                <w:color w:val="000000"/>
                <w:szCs w:val="21"/>
              </w:rPr>
              <w:t>2</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超五类配线架</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PD2124,超五类非屏蔽,飞马模块,24口防尘式配线架</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proofErr w:type="gramStart"/>
            <w:r w:rsidRPr="002B7AA6">
              <w:rPr>
                <w:rFonts w:ascii="宋体" w:hAnsi="宋体" w:hint="eastAsia"/>
                <w:color w:val="000000"/>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36069" w:rsidP="002B7AA6">
            <w:pPr>
              <w:jc w:val="center"/>
              <w:rPr>
                <w:rFonts w:ascii="宋体" w:hAnsi="宋体"/>
                <w:color w:val="000000"/>
                <w:szCs w:val="21"/>
              </w:rPr>
            </w:pPr>
            <w:r>
              <w:rPr>
                <w:rFonts w:ascii="宋体" w:hAnsi="宋体" w:hint="eastAsia"/>
                <w:color w:val="000000"/>
                <w:szCs w:val="21"/>
              </w:rPr>
              <w:t>5</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5774A" w:rsidP="00B73F05">
            <w:pPr>
              <w:widowControl/>
              <w:jc w:val="center"/>
              <w:textAlignment w:val="center"/>
              <w:rPr>
                <w:rFonts w:ascii="宋体" w:hAnsi="宋体"/>
                <w:color w:val="000000"/>
                <w:szCs w:val="21"/>
              </w:rPr>
            </w:pPr>
            <w:r>
              <w:rPr>
                <w:rFonts w:ascii="宋体" w:hAnsi="宋体" w:hint="eastAsia"/>
                <w:color w:val="000000"/>
                <w:szCs w:val="21"/>
              </w:rPr>
              <w:t>2</w:t>
            </w:r>
            <w:r w:rsidR="00B73F05">
              <w:rPr>
                <w:rFonts w:ascii="宋体" w:hAnsi="宋体" w:hint="eastAsia"/>
                <w:color w:val="000000"/>
                <w:szCs w:val="21"/>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理线架</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PA3211（02），金属理线架</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proofErr w:type="gramStart"/>
            <w:r w:rsidRPr="002B7AA6">
              <w:rPr>
                <w:rFonts w:ascii="宋体" w:hAnsi="宋体" w:hint="eastAsia"/>
                <w:color w:val="000000"/>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36069" w:rsidP="002B7AA6">
            <w:pPr>
              <w:jc w:val="center"/>
              <w:rPr>
                <w:rFonts w:ascii="宋体" w:hAnsi="宋体"/>
                <w:color w:val="000000"/>
                <w:szCs w:val="21"/>
              </w:rPr>
            </w:pPr>
            <w:r>
              <w:rPr>
                <w:rFonts w:ascii="宋体" w:hAnsi="宋体" w:hint="eastAsia"/>
                <w:color w:val="000000"/>
                <w:szCs w:val="21"/>
              </w:rPr>
              <w:t>5</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5774A" w:rsidP="00B73F05">
            <w:pPr>
              <w:widowControl/>
              <w:jc w:val="center"/>
              <w:textAlignment w:val="center"/>
              <w:rPr>
                <w:rFonts w:ascii="宋体" w:hAnsi="宋体"/>
                <w:color w:val="000000"/>
                <w:szCs w:val="21"/>
              </w:rPr>
            </w:pPr>
            <w:r>
              <w:rPr>
                <w:rFonts w:ascii="宋体" w:hAnsi="宋体" w:hint="eastAsia"/>
                <w:color w:val="000000"/>
                <w:kern w:val="0"/>
                <w:szCs w:val="21"/>
              </w:rPr>
              <w:lastRenderedPageBreak/>
              <w:t>2</w:t>
            </w:r>
            <w:r w:rsidR="00B73F05">
              <w:rPr>
                <w:rFonts w:ascii="宋体" w:hAnsi="宋体" w:hint="eastAsia"/>
                <w:color w:val="000000"/>
                <w:kern w:val="0"/>
                <w:szCs w:val="21"/>
              </w:rPr>
              <w:t>4</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超五类跳线</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CP61-411-12，超五类4对非屏蔽跳线，CM,</w:t>
            </w:r>
            <w:smartTag w:uri="urn:schemas-microsoft-com:office:smarttags" w:element="chmetcnv">
              <w:smartTagPr>
                <w:attr w:name="TCSC" w:val="0"/>
                <w:attr w:name="NumberType" w:val="1"/>
                <w:attr w:name="Negative" w:val="False"/>
                <w:attr w:name="HasSpace" w:val="False"/>
                <w:attr w:name="SourceValue" w:val="2"/>
                <w:attr w:name="UnitName" w:val="米"/>
              </w:smartTagPr>
              <w:r w:rsidRPr="002B7AA6">
                <w:rPr>
                  <w:rStyle w:val="font01"/>
                  <w:rFonts w:hint="default"/>
                  <w:sz w:val="21"/>
                  <w:szCs w:val="21"/>
                </w:rPr>
                <w:t>2米</w:t>
              </w:r>
            </w:smartTag>
            <w:r w:rsidRPr="002B7AA6">
              <w:rPr>
                <w:rStyle w:val="font01"/>
                <w:rFonts w:hint="default"/>
                <w:sz w:val="21"/>
                <w:szCs w:val="21"/>
              </w:rPr>
              <w:t>，灰色</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条</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36069">
            <w:pPr>
              <w:jc w:val="center"/>
              <w:rPr>
                <w:rFonts w:ascii="宋体" w:hAnsi="宋体"/>
                <w:color w:val="000000"/>
                <w:szCs w:val="21"/>
              </w:rPr>
            </w:pPr>
            <w:r w:rsidRPr="002B7AA6">
              <w:rPr>
                <w:rFonts w:ascii="宋体" w:hAnsi="宋体" w:hint="eastAsia"/>
                <w:color w:val="000000"/>
                <w:szCs w:val="21"/>
              </w:rPr>
              <w:t>1</w:t>
            </w:r>
            <w:r w:rsidR="00236069">
              <w:rPr>
                <w:rFonts w:ascii="宋体" w:hAnsi="宋体" w:hint="eastAsia"/>
                <w:color w:val="000000"/>
                <w:szCs w:val="21"/>
              </w:rPr>
              <w:t>2</w:t>
            </w:r>
            <w:r w:rsidRPr="002B7AA6">
              <w:rPr>
                <w:rFonts w:ascii="宋体" w:hAnsi="宋体" w:hint="eastAsia"/>
                <w:color w:val="000000"/>
                <w:szCs w:val="21"/>
              </w:rPr>
              <w:t>0</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B73F05">
            <w:pPr>
              <w:widowControl/>
              <w:jc w:val="center"/>
              <w:textAlignment w:val="center"/>
              <w:rPr>
                <w:rFonts w:ascii="宋体" w:hAnsi="宋体"/>
                <w:color w:val="000000"/>
                <w:szCs w:val="21"/>
              </w:rPr>
            </w:pPr>
            <w:r w:rsidRPr="002B7AA6">
              <w:rPr>
                <w:rFonts w:ascii="宋体" w:hAnsi="宋体" w:hint="eastAsia"/>
                <w:color w:val="000000"/>
                <w:kern w:val="0"/>
                <w:szCs w:val="21"/>
              </w:rPr>
              <w:t>2</w:t>
            </w:r>
            <w:r w:rsidR="00B73F05">
              <w:rPr>
                <w:rFonts w:ascii="宋体" w:hAnsi="宋体" w:hint="eastAsia"/>
                <w:color w:val="000000"/>
                <w:kern w:val="0"/>
                <w:szCs w:val="21"/>
              </w:rPr>
              <w:t>5</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水晶头</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CP13-111-01，Cat5e非屏蔽水晶头,镀金50u,三叉脚，用于</w:t>
            </w:r>
            <w:proofErr w:type="gramStart"/>
            <w:r w:rsidRPr="002B7AA6">
              <w:rPr>
                <w:rStyle w:val="font01"/>
                <w:rFonts w:hint="default"/>
                <w:sz w:val="21"/>
                <w:szCs w:val="21"/>
              </w:rPr>
              <w:t>单芯硬线</w:t>
            </w:r>
            <w:proofErr w:type="gramEnd"/>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盒</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4B3FFD" w:rsidP="002B7AA6">
            <w:pPr>
              <w:jc w:val="center"/>
              <w:rPr>
                <w:rFonts w:ascii="宋体" w:hAnsi="宋体"/>
                <w:color w:val="000000"/>
                <w:szCs w:val="21"/>
              </w:rPr>
            </w:pPr>
            <w:r>
              <w:rPr>
                <w:rFonts w:ascii="宋体" w:hAnsi="宋体" w:hint="eastAsia"/>
                <w:color w:val="000000"/>
                <w:szCs w:val="21"/>
              </w:rPr>
              <w:t>3</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B73F05">
            <w:pPr>
              <w:widowControl/>
              <w:jc w:val="center"/>
              <w:textAlignment w:val="center"/>
              <w:rPr>
                <w:rFonts w:ascii="宋体" w:hAnsi="宋体"/>
                <w:color w:val="000000"/>
                <w:szCs w:val="21"/>
              </w:rPr>
            </w:pPr>
            <w:r w:rsidRPr="002B7AA6">
              <w:rPr>
                <w:rFonts w:ascii="宋体" w:hAnsi="宋体" w:hint="eastAsia"/>
                <w:color w:val="000000"/>
                <w:szCs w:val="21"/>
              </w:rPr>
              <w:t>2</w:t>
            </w:r>
            <w:r w:rsidR="00B73F05">
              <w:rPr>
                <w:rFonts w:ascii="宋体" w:hAnsi="宋体" w:hint="eastAsia"/>
                <w:color w:val="000000"/>
                <w:szCs w:val="21"/>
              </w:rPr>
              <w:t>6</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面板</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CP31-112-10,86型双孔面板，白色</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proofErr w:type="gramStart"/>
            <w:r w:rsidRPr="002B7AA6">
              <w:rPr>
                <w:rFonts w:ascii="宋体" w:hAnsi="宋体" w:hint="eastAsia"/>
                <w:color w:val="000000"/>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B73F05">
            <w:pPr>
              <w:widowControl/>
              <w:jc w:val="center"/>
              <w:textAlignment w:val="center"/>
              <w:rPr>
                <w:rFonts w:ascii="宋体" w:hAnsi="宋体"/>
                <w:color w:val="000000"/>
                <w:kern w:val="0"/>
                <w:szCs w:val="21"/>
              </w:rPr>
            </w:pPr>
            <w:r w:rsidRPr="002B7AA6">
              <w:rPr>
                <w:rFonts w:ascii="宋体" w:hAnsi="宋体" w:hint="eastAsia"/>
                <w:color w:val="000000"/>
                <w:kern w:val="0"/>
                <w:szCs w:val="21"/>
              </w:rPr>
              <w:t>2</w:t>
            </w:r>
            <w:r w:rsidR="00B73F05">
              <w:rPr>
                <w:rFonts w:ascii="宋体" w:hAnsi="宋体" w:hint="eastAsia"/>
                <w:color w:val="000000"/>
                <w:kern w:val="0"/>
                <w:szCs w:val="21"/>
              </w:rPr>
              <w:t>7</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771D7C" w:rsidP="002B7AA6">
            <w:pPr>
              <w:widowControl/>
              <w:jc w:val="left"/>
              <w:textAlignment w:val="center"/>
              <w:rPr>
                <w:rStyle w:val="font01"/>
                <w:rFonts w:hint="default"/>
                <w:sz w:val="21"/>
                <w:szCs w:val="21"/>
              </w:rPr>
            </w:pPr>
            <w:r w:rsidRPr="00771D7C">
              <w:rPr>
                <w:rStyle w:val="font01"/>
                <w:rFonts w:hint="default"/>
                <w:sz w:val="21"/>
                <w:szCs w:val="21"/>
              </w:rPr>
              <w:t>多模光纤模块</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771D7C" w:rsidP="002B7AA6">
            <w:pPr>
              <w:jc w:val="left"/>
              <w:rPr>
                <w:rStyle w:val="font01"/>
                <w:rFonts w:hint="default"/>
                <w:sz w:val="21"/>
                <w:szCs w:val="21"/>
              </w:rPr>
            </w:pPr>
            <w:r w:rsidRPr="00771D7C">
              <w:rPr>
                <w:rStyle w:val="font01"/>
                <w:rFonts w:hint="default"/>
                <w:sz w:val="21"/>
                <w:szCs w:val="21"/>
              </w:rPr>
              <w:t>SFP-GE-SX-MM850</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771D7C" w:rsidP="002B7AA6">
            <w:pPr>
              <w:jc w:val="center"/>
              <w:rPr>
                <w:rFonts w:ascii="宋体" w:hAnsi="宋体"/>
                <w:color w:val="000000"/>
                <w:szCs w:val="21"/>
              </w:rPr>
            </w:pPr>
            <w:proofErr w:type="gramStart"/>
            <w:r>
              <w:rPr>
                <w:rFonts w:ascii="宋体" w:hAnsi="宋体" w:hint="eastAsia"/>
                <w:color w:val="000000"/>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771D7C" w:rsidP="002B7AA6">
            <w:pPr>
              <w:jc w:val="center"/>
              <w:rPr>
                <w:rFonts w:ascii="宋体" w:hAnsi="宋体"/>
                <w:color w:val="000000"/>
                <w:szCs w:val="21"/>
              </w:rPr>
            </w:pPr>
            <w:r>
              <w:rPr>
                <w:rFonts w:ascii="宋体" w:hAnsi="宋体" w:hint="eastAsia"/>
                <w:color w:val="000000"/>
                <w:szCs w:val="21"/>
              </w:rPr>
              <w:t>2</w:t>
            </w:r>
          </w:p>
        </w:tc>
      </w:tr>
      <w:tr w:rsidR="00771D7C"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73F05" w:rsidP="00E5774A">
            <w:pPr>
              <w:widowControl/>
              <w:jc w:val="center"/>
              <w:textAlignment w:val="center"/>
              <w:rPr>
                <w:rFonts w:ascii="宋体" w:hAnsi="宋体"/>
                <w:color w:val="000000"/>
                <w:kern w:val="0"/>
                <w:szCs w:val="21"/>
              </w:rPr>
            </w:pPr>
            <w:r>
              <w:rPr>
                <w:rFonts w:ascii="宋体" w:hAnsi="宋体" w:hint="eastAsia"/>
                <w:color w:val="000000"/>
                <w:kern w:val="0"/>
                <w:szCs w:val="21"/>
              </w:rPr>
              <w:t>28</w:t>
            </w:r>
          </w:p>
        </w:tc>
        <w:tc>
          <w:tcPr>
            <w:tcW w:w="1413"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widowControl/>
              <w:jc w:val="left"/>
              <w:textAlignment w:val="center"/>
              <w:rPr>
                <w:rStyle w:val="font01"/>
                <w:rFonts w:hint="default"/>
                <w:sz w:val="21"/>
                <w:szCs w:val="21"/>
              </w:rPr>
            </w:pPr>
            <w:r w:rsidRPr="00B4605B">
              <w:rPr>
                <w:rStyle w:val="font01"/>
                <w:rFonts w:hint="default"/>
                <w:sz w:val="21"/>
                <w:szCs w:val="21"/>
              </w:rPr>
              <w:t>多模光纤跳线</w:t>
            </w:r>
          </w:p>
        </w:tc>
        <w:tc>
          <w:tcPr>
            <w:tcW w:w="6609"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771D7C" w:rsidP="002B7AA6">
            <w:pPr>
              <w:jc w:val="left"/>
              <w:rPr>
                <w:rStyle w:val="font01"/>
                <w:rFonts w:hint="default"/>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jc w:val="center"/>
              <w:rPr>
                <w:rFonts w:ascii="宋体" w:hAnsi="宋体"/>
                <w:color w:val="000000"/>
                <w:szCs w:val="21"/>
              </w:rPr>
            </w:pPr>
            <w:r>
              <w:rPr>
                <w:rFonts w:ascii="宋体" w:hAnsi="宋体" w:hint="eastAsia"/>
                <w:color w:val="000000"/>
                <w:szCs w:val="21"/>
              </w:rPr>
              <w:t>条</w:t>
            </w:r>
          </w:p>
        </w:tc>
        <w:tc>
          <w:tcPr>
            <w:tcW w:w="765"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jc w:val="center"/>
              <w:rPr>
                <w:rFonts w:ascii="宋体" w:hAnsi="宋体"/>
                <w:color w:val="000000"/>
                <w:szCs w:val="21"/>
              </w:rPr>
            </w:pPr>
            <w:r>
              <w:rPr>
                <w:rFonts w:ascii="宋体" w:hAnsi="宋体" w:hint="eastAsia"/>
                <w:color w:val="000000"/>
                <w:szCs w:val="21"/>
              </w:rPr>
              <w:t>1</w:t>
            </w:r>
          </w:p>
        </w:tc>
      </w:tr>
      <w:tr w:rsidR="00771D7C"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73F05" w:rsidP="00E5774A">
            <w:pPr>
              <w:widowControl/>
              <w:jc w:val="center"/>
              <w:textAlignment w:val="center"/>
              <w:rPr>
                <w:rFonts w:ascii="宋体" w:hAnsi="宋体"/>
                <w:color w:val="000000"/>
                <w:kern w:val="0"/>
                <w:szCs w:val="21"/>
              </w:rPr>
            </w:pPr>
            <w:r>
              <w:rPr>
                <w:rFonts w:ascii="宋体" w:hAnsi="宋体" w:hint="eastAsia"/>
                <w:color w:val="000000"/>
                <w:kern w:val="0"/>
                <w:szCs w:val="21"/>
              </w:rPr>
              <w:t>29</w:t>
            </w:r>
          </w:p>
        </w:tc>
        <w:tc>
          <w:tcPr>
            <w:tcW w:w="1413"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widowControl/>
              <w:jc w:val="left"/>
              <w:textAlignment w:val="center"/>
              <w:rPr>
                <w:rStyle w:val="font01"/>
                <w:rFonts w:hint="default"/>
                <w:sz w:val="21"/>
                <w:szCs w:val="21"/>
              </w:rPr>
            </w:pPr>
            <w:r w:rsidRPr="00B4605B">
              <w:rPr>
                <w:rStyle w:val="font01"/>
                <w:rFonts w:hint="default"/>
                <w:sz w:val="21"/>
                <w:szCs w:val="21"/>
              </w:rPr>
              <w:t>多模光纤配线架</w:t>
            </w:r>
          </w:p>
        </w:tc>
        <w:tc>
          <w:tcPr>
            <w:tcW w:w="6609"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771D7C" w:rsidP="002B7AA6">
            <w:pPr>
              <w:jc w:val="left"/>
              <w:rPr>
                <w:rStyle w:val="font01"/>
                <w:rFonts w:hint="default"/>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jc w:val="center"/>
              <w:rPr>
                <w:rFonts w:ascii="宋体" w:hAnsi="宋体"/>
                <w:color w:val="000000"/>
                <w:szCs w:val="21"/>
              </w:rPr>
            </w:pPr>
            <w:proofErr w:type="gramStart"/>
            <w:r>
              <w:rPr>
                <w:rFonts w:ascii="宋体" w:hAnsi="宋体" w:hint="eastAsia"/>
                <w:color w:val="000000"/>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771D7C" w:rsidRPr="002B7AA6" w:rsidRDefault="00B4605B" w:rsidP="002B7AA6">
            <w:pPr>
              <w:jc w:val="center"/>
              <w:rPr>
                <w:rFonts w:ascii="宋体" w:hAnsi="宋体"/>
                <w:color w:val="000000"/>
                <w:szCs w:val="21"/>
              </w:rPr>
            </w:pPr>
            <w:r>
              <w:rPr>
                <w:rFonts w:ascii="宋体" w:hAnsi="宋体" w:hint="eastAsia"/>
                <w:color w:val="000000"/>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B73F05" w:rsidP="00E5774A">
            <w:pPr>
              <w:widowControl/>
              <w:jc w:val="center"/>
              <w:textAlignment w:val="center"/>
              <w:rPr>
                <w:rFonts w:ascii="宋体" w:hAnsi="宋体"/>
                <w:color w:val="000000"/>
                <w:kern w:val="0"/>
                <w:szCs w:val="21"/>
              </w:rPr>
            </w:pPr>
            <w:r>
              <w:rPr>
                <w:rFonts w:ascii="宋体" w:hAnsi="宋体" w:hint="eastAsia"/>
                <w:color w:val="000000"/>
                <w:kern w:val="0"/>
                <w:szCs w:val="21"/>
              </w:rPr>
              <w:t>30</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标签</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前端，跳线两端、配线架</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张</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9829F3" w:rsidP="002B7AA6">
            <w:pPr>
              <w:jc w:val="center"/>
              <w:rPr>
                <w:rFonts w:ascii="宋体" w:hAnsi="宋体"/>
                <w:color w:val="000000"/>
                <w:szCs w:val="21"/>
              </w:rPr>
            </w:pPr>
            <w:r>
              <w:rPr>
                <w:rFonts w:ascii="宋体" w:hAnsi="宋体" w:hint="eastAsia"/>
                <w:color w:val="000000"/>
                <w:szCs w:val="21"/>
              </w:rPr>
              <w:t>4</w:t>
            </w:r>
            <w:r w:rsidR="002B7AA6" w:rsidRPr="002B7AA6">
              <w:rPr>
                <w:rFonts w:ascii="宋体" w:hAnsi="宋体" w:hint="eastAsia"/>
                <w:color w:val="000000"/>
                <w:szCs w:val="21"/>
              </w:rPr>
              <w:t>80</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B73F05" w:rsidP="00E5774A">
            <w:pPr>
              <w:widowControl/>
              <w:jc w:val="center"/>
              <w:textAlignment w:val="center"/>
              <w:rPr>
                <w:rFonts w:ascii="宋体" w:hAnsi="宋体"/>
                <w:color w:val="000000"/>
                <w:kern w:val="0"/>
                <w:szCs w:val="21"/>
              </w:rPr>
            </w:pPr>
            <w:r>
              <w:rPr>
                <w:rFonts w:ascii="宋体" w:hAnsi="宋体" w:hint="eastAsia"/>
                <w:color w:val="000000"/>
                <w:kern w:val="0"/>
                <w:szCs w:val="21"/>
              </w:rPr>
              <w:t>31</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widowControl/>
              <w:jc w:val="left"/>
              <w:textAlignment w:val="center"/>
              <w:rPr>
                <w:rStyle w:val="font01"/>
                <w:rFonts w:hint="default"/>
                <w:sz w:val="21"/>
                <w:szCs w:val="21"/>
              </w:rPr>
            </w:pPr>
            <w:r w:rsidRPr="002B7AA6">
              <w:rPr>
                <w:rStyle w:val="font01"/>
                <w:rFonts w:hint="default"/>
                <w:sz w:val="21"/>
                <w:szCs w:val="21"/>
              </w:rPr>
              <w:t>施工辅材</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PVC、镀锌铁槽、拉爆、电胶布、胶粒、</w:t>
            </w:r>
            <w:proofErr w:type="gramStart"/>
            <w:r w:rsidRPr="002B7AA6">
              <w:rPr>
                <w:rStyle w:val="font01"/>
                <w:rFonts w:hint="default"/>
                <w:sz w:val="21"/>
                <w:szCs w:val="21"/>
              </w:rPr>
              <w:t>自攻螺丝</w:t>
            </w:r>
            <w:proofErr w:type="gramEnd"/>
            <w:r w:rsidRPr="002B7AA6">
              <w:rPr>
                <w:rStyle w:val="font01"/>
                <w:rFonts w:hint="default"/>
                <w:sz w:val="21"/>
                <w:szCs w:val="21"/>
              </w:rPr>
              <w:t>等</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间</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color w:val="000000"/>
                <w:szCs w:val="21"/>
              </w:rPr>
            </w:pPr>
            <w:r w:rsidRPr="002B7AA6">
              <w:rPr>
                <w:rFonts w:ascii="宋体" w:hAnsi="宋体" w:hint="eastAsia"/>
                <w:color w:val="000000"/>
                <w:szCs w:val="21"/>
              </w:rPr>
              <w:t>1</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B73F05" w:rsidP="002B7AA6">
            <w:pPr>
              <w:widowControl/>
              <w:jc w:val="center"/>
              <w:textAlignment w:val="center"/>
              <w:rPr>
                <w:rFonts w:ascii="宋体" w:hAnsi="宋体"/>
                <w:szCs w:val="21"/>
              </w:rPr>
            </w:pPr>
            <w:r>
              <w:rPr>
                <w:rFonts w:ascii="宋体" w:hAnsi="宋体" w:hint="eastAsia"/>
                <w:kern w:val="0"/>
                <w:szCs w:val="21"/>
              </w:rPr>
              <w:t>32</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92103A" w:rsidRDefault="002B7AA6" w:rsidP="002B7AA6">
            <w:pPr>
              <w:widowControl/>
              <w:jc w:val="left"/>
              <w:textAlignment w:val="center"/>
              <w:rPr>
                <w:rFonts w:ascii="宋体" w:hAnsi="宋体"/>
                <w:szCs w:val="21"/>
                <w:shd w:val="clear" w:color="auto" w:fill="FFFFFF"/>
              </w:rPr>
            </w:pPr>
            <w:r w:rsidRPr="0092103A">
              <w:rPr>
                <w:rFonts w:ascii="宋体" w:hAnsi="宋体" w:hint="eastAsia"/>
                <w:szCs w:val="21"/>
                <w:shd w:val="clear" w:color="auto" w:fill="FFFFFF"/>
              </w:rPr>
              <w:t>电源插座</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r w:rsidRPr="002B7AA6">
              <w:rPr>
                <w:rStyle w:val="font01"/>
                <w:rFonts w:hint="default"/>
                <w:sz w:val="21"/>
                <w:szCs w:val="21"/>
              </w:rPr>
              <w:t>三三插C32-10S</w:t>
            </w: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center"/>
              <w:rPr>
                <w:rFonts w:ascii="宋体" w:hAnsi="宋体"/>
                <w:szCs w:val="21"/>
              </w:rPr>
            </w:pPr>
            <w:proofErr w:type="gramStart"/>
            <w:r w:rsidRPr="002B7AA6">
              <w:rPr>
                <w:rFonts w:ascii="宋体" w:hAnsi="宋体" w:hint="eastAsia"/>
                <w:szCs w:val="21"/>
              </w:rPr>
              <w:t>个</w:t>
            </w:r>
            <w:proofErr w:type="gramEnd"/>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7F27DA" w:rsidP="002B7AA6">
            <w:pPr>
              <w:jc w:val="center"/>
              <w:rPr>
                <w:rFonts w:ascii="宋体" w:hAnsi="宋体"/>
                <w:szCs w:val="21"/>
              </w:rPr>
            </w:pPr>
            <w:r>
              <w:rPr>
                <w:rFonts w:ascii="宋体" w:hAnsi="宋体" w:hint="eastAsia"/>
                <w:szCs w:val="21"/>
              </w:rPr>
              <w:t>108</w:t>
            </w:r>
          </w:p>
        </w:tc>
      </w:tr>
      <w:tr w:rsidR="002B7AA6" w:rsidRPr="002B7AA6" w:rsidTr="00847D63">
        <w:trPr>
          <w:cantSplit/>
          <w:trHeight w:val="454"/>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E5774A" w:rsidP="00B73F05">
            <w:pPr>
              <w:widowControl/>
              <w:jc w:val="center"/>
              <w:textAlignment w:val="center"/>
              <w:rPr>
                <w:rFonts w:ascii="宋体" w:hAnsi="宋体"/>
                <w:szCs w:val="21"/>
              </w:rPr>
            </w:pPr>
            <w:r>
              <w:rPr>
                <w:rFonts w:ascii="宋体" w:hAnsi="宋体" w:hint="eastAsia"/>
                <w:szCs w:val="21"/>
              </w:rPr>
              <w:t>3</w:t>
            </w:r>
            <w:r w:rsidR="00B73F05">
              <w:rPr>
                <w:rFonts w:ascii="宋体" w:hAnsi="宋体" w:hint="eastAsia"/>
                <w:szCs w:val="21"/>
              </w:rPr>
              <w:t>3</w:t>
            </w:r>
          </w:p>
        </w:tc>
        <w:tc>
          <w:tcPr>
            <w:tcW w:w="1413" w:type="dxa"/>
            <w:tcBorders>
              <w:top w:val="single" w:sz="4" w:space="0" w:color="000000"/>
              <w:left w:val="single" w:sz="4" w:space="0" w:color="000000"/>
              <w:bottom w:val="single" w:sz="4" w:space="0" w:color="000000"/>
              <w:right w:val="single" w:sz="4" w:space="0" w:color="000000"/>
            </w:tcBorders>
            <w:vAlign w:val="center"/>
          </w:tcPr>
          <w:p w:rsidR="002B7AA6" w:rsidRPr="0092103A" w:rsidRDefault="002B7AA6" w:rsidP="002B7AA6">
            <w:pPr>
              <w:widowControl/>
              <w:jc w:val="left"/>
              <w:textAlignment w:val="center"/>
              <w:rPr>
                <w:rFonts w:ascii="宋体" w:hAnsi="宋体"/>
                <w:szCs w:val="21"/>
                <w:shd w:val="clear" w:color="auto" w:fill="FFFFFF"/>
              </w:rPr>
            </w:pPr>
            <w:r w:rsidRPr="0092103A">
              <w:rPr>
                <w:rFonts w:ascii="宋体" w:hAnsi="宋体" w:hint="eastAsia"/>
                <w:szCs w:val="21"/>
                <w:shd w:val="clear" w:color="auto" w:fill="FFFFFF"/>
              </w:rPr>
              <w:t>其他电源线、机动插座等</w:t>
            </w:r>
          </w:p>
        </w:tc>
        <w:tc>
          <w:tcPr>
            <w:tcW w:w="6609"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2B7AA6" w:rsidP="002B7AA6">
            <w:pPr>
              <w:jc w:val="left"/>
              <w:rPr>
                <w:rStyle w:val="font01"/>
                <w:rFonts w:hint="default"/>
                <w:sz w:val="21"/>
                <w:szCs w:val="21"/>
              </w:rPr>
            </w:pPr>
          </w:p>
        </w:tc>
        <w:tc>
          <w:tcPr>
            <w:tcW w:w="648"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CA60E7" w:rsidP="002B7AA6">
            <w:pPr>
              <w:jc w:val="center"/>
              <w:rPr>
                <w:rFonts w:ascii="宋体" w:hAnsi="宋体"/>
                <w:szCs w:val="21"/>
              </w:rPr>
            </w:pPr>
            <w:r>
              <w:rPr>
                <w:rFonts w:ascii="宋体" w:hAnsi="宋体" w:hint="eastAsia"/>
                <w:szCs w:val="21"/>
              </w:rPr>
              <w:t>间</w:t>
            </w:r>
          </w:p>
        </w:tc>
        <w:tc>
          <w:tcPr>
            <w:tcW w:w="765" w:type="dxa"/>
            <w:tcBorders>
              <w:top w:val="single" w:sz="4" w:space="0" w:color="000000"/>
              <w:left w:val="single" w:sz="4" w:space="0" w:color="000000"/>
              <w:bottom w:val="single" w:sz="4" w:space="0" w:color="000000"/>
              <w:right w:val="single" w:sz="4" w:space="0" w:color="000000"/>
            </w:tcBorders>
            <w:vAlign w:val="center"/>
          </w:tcPr>
          <w:p w:rsidR="002B7AA6" w:rsidRPr="002B7AA6" w:rsidRDefault="00CA60E7" w:rsidP="002B7AA6">
            <w:pPr>
              <w:jc w:val="center"/>
              <w:rPr>
                <w:rFonts w:ascii="宋体" w:hAnsi="宋体"/>
                <w:szCs w:val="21"/>
              </w:rPr>
            </w:pPr>
            <w:r>
              <w:rPr>
                <w:rFonts w:ascii="宋体" w:hAnsi="宋体" w:hint="eastAsia"/>
                <w:szCs w:val="21"/>
              </w:rPr>
              <w:t>1</w:t>
            </w:r>
          </w:p>
        </w:tc>
      </w:tr>
    </w:tbl>
    <w:p w:rsidR="00A92484" w:rsidRPr="002B7AA6"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w:t>
      </w:r>
      <w:r w:rsidRPr="00465962">
        <w:rPr>
          <w:rFonts w:ascii="仿宋" w:eastAsia="仿宋" w:hAnsi="仿宋" w:cs="仿宋" w:hint="eastAsia"/>
          <w:sz w:val="28"/>
          <w:szCs w:val="28"/>
        </w:rPr>
        <w:lastRenderedPageBreak/>
        <w:t>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8"/>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02" w:rsidRDefault="00874002" w:rsidP="005900E5">
      <w:r>
        <w:separator/>
      </w:r>
    </w:p>
  </w:endnote>
  <w:endnote w:type="continuationSeparator" w:id="0">
    <w:p w:rsidR="00874002" w:rsidRDefault="00874002"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7E84" w:rsidRPr="00737E84">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7E84">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5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7E84" w:rsidRPr="00737E84">
                      <w:rPr>
                        <w:noProof/>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7E84">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pPr>
      <w:pStyle w:val="a4"/>
    </w:pPr>
    <w:r>
      <w:rPr>
        <w:noProof/>
      </w:rPr>
      <mc:AlternateContent>
        <mc:Choice Requires="wps">
          <w:drawing>
            <wp:anchor distT="0" distB="0" distL="114300" distR="114300" simplePos="0" relativeHeight="251658240" behindDoc="0" locked="0" layoutInCell="1" allowOverlap="1" wp14:anchorId="1806768A" wp14:editId="4AFE48D3">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7E84" w:rsidRPr="00737E8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7E84">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5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AA1BC1" w:rsidRDefault="00AA1BC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37E84" w:rsidRPr="00737E84">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737E84">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02" w:rsidRDefault="00874002" w:rsidP="005900E5">
      <w:r>
        <w:separator/>
      </w:r>
    </w:p>
  </w:footnote>
  <w:footnote w:type="continuationSeparator" w:id="0">
    <w:p w:rsidR="00874002" w:rsidRDefault="00874002"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Pr="00DE0DF3" w:rsidRDefault="00AA1BC1" w:rsidP="00FE4E5F">
    <w:pPr>
      <w:pStyle w:val="a3"/>
      <w:jc w:val="left"/>
    </w:pPr>
    <w:r>
      <w:rPr>
        <w:rFonts w:hint="eastAsia"/>
      </w:rPr>
      <w:t>中山大学新华学院</w:t>
    </w:r>
    <w:r>
      <w:rPr>
        <w:rFonts w:hint="eastAsia"/>
      </w:rPr>
      <w:t>2015</w:t>
    </w:r>
    <w:r>
      <w:rPr>
        <w:rFonts w:hint="eastAsia"/>
      </w:rPr>
      <w:t>年税收实验室设备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BC1" w:rsidRDefault="00AA1BC1" w:rsidP="00FE4E5F">
    <w:pPr>
      <w:pStyle w:val="a3"/>
      <w:jc w:val="left"/>
    </w:pPr>
    <w:r>
      <w:rPr>
        <w:rFonts w:hint="eastAsia"/>
      </w:rPr>
      <w:t>中山大学新华学院</w:t>
    </w:r>
    <w:r>
      <w:rPr>
        <w:rFonts w:hint="eastAsia"/>
      </w:rPr>
      <w:t>2015</w:t>
    </w:r>
    <w:r>
      <w:rPr>
        <w:rFonts w:hint="eastAsia"/>
      </w:rPr>
      <w:t>年税收实验室设备</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8"/>
  </w:num>
  <w:num w:numId="14">
    <w:abstractNumId w:val="2"/>
  </w:num>
  <w:num w:numId="15">
    <w:abstractNumId w:val="13"/>
  </w:num>
  <w:num w:numId="16">
    <w:abstractNumId w:val="17"/>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6FE4"/>
    <w:rsid w:val="00063730"/>
    <w:rsid w:val="00065100"/>
    <w:rsid w:val="00066F4F"/>
    <w:rsid w:val="000717EF"/>
    <w:rsid w:val="0008364D"/>
    <w:rsid w:val="00090522"/>
    <w:rsid w:val="00090E40"/>
    <w:rsid w:val="0009698E"/>
    <w:rsid w:val="000B5FE3"/>
    <w:rsid w:val="000C0608"/>
    <w:rsid w:val="000C728A"/>
    <w:rsid w:val="00106E02"/>
    <w:rsid w:val="00142876"/>
    <w:rsid w:val="001509F3"/>
    <w:rsid w:val="00163A21"/>
    <w:rsid w:val="001710AF"/>
    <w:rsid w:val="00177D01"/>
    <w:rsid w:val="001A350E"/>
    <w:rsid w:val="001B5D7A"/>
    <w:rsid w:val="001E64FD"/>
    <w:rsid w:val="001E7F93"/>
    <w:rsid w:val="00215FFF"/>
    <w:rsid w:val="00234D78"/>
    <w:rsid w:val="0023515B"/>
    <w:rsid w:val="00236069"/>
    <w:rsid w:val="00250837"/>
    <w:rsid w:val="00254342"/>
    <w:rsid w:val="0026054C"/>
    <w:rsid w:val="002818B6"/>
    <w:rsid w:val="00284CE0"/>
    <w:rsid w:val="002A0288"/>
    <w:rsid w:val="002B7AA6"/>
    <w:rsid w:val="002C01E1"/>
    <w:rsid w:val="002C5CD4"/>
    <w:rsid w:val="002C63DA"/>
    <w:rsid w:val="002D631F"/>
    <w:rsid w:val="00300865"/>
    <w:rsid w:val="00305780"/>
    <w:rsid w:val="00305F4A"/>
    <w:rsid w:val="00320065"/>
    <w:rsid w:val="003252C5"/>
    <w:rsid w:val="00325926"/>
    <w:rsid w:val="00341887"/>
    <w:rsid w:val="003425CE"/>
    <w:rsid w:val="00342D21"/>
    <w:rsid w:val="003773F9"/>
    <w:rsid w:val="00377D32"/>
    <w:rsid w:val="003870FC"/>
    <w:rsid w:val="003915D5"/>
    <w:rsid w:val="00391EFC"/>
    <w:rsid w:val="00393EE3"/>
    <w:rsid w:val="003A2500"/>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5429"/>
    <w:rsid w:val="0050512E"/>
    <w:rsid w:val="005329FE"/>
    <w:rsid w:val="00586867"/>
    <w:rsid w:val="005900E5"/>
    <w:rsid w:val="005F7110"/>
    <w:rsid w:val="00603005"/>
    <w:rsid w:val="0060371D"/>
    <w:rsid w:val="00605F06"/>
    <w:rsid w:val="0063561C"/>
    <w:rsid w:val="00641BCE"/>
    <w:rsid w:val="00654034"/>
    <w:rsid w:val="006639B7"/>
    <w:rsid w:val="00663DE3"/>
    <w:rsid w:val="0068058F"/>
    <w:rsid w:val="00690697"/>
    <w:rsid w:val="00692253"/>
    <w:rsid w:val="00692EA0"/>
    <w:rsid w:val="006B708C"/>
    <w:rsid w:val="006C6DDB"/>
    <w:rsid w:val="006E695F"/>
    <w:rsid w:val="007146AE"/>
    <w:rsid w:val="00731AD5"/>
    <w:rsid w:val="00737E84"/>
    <w:rsid w:val="0074446F"/>
    <w:rsid w:val="00770448"/>
    <w:rsid w:val="00771D7C"/>
    <w:rsid w:val="00774136"/>
    <w:rsid w:val="00794BC8"/>
    <w:rsid w:val="007C1659"/>
    <w:rsid w:val="007C35CB"/>
    <w:rsid w:val="007C6420"/>
    <w:rsid w:val="007D250D"/>
    <w:rsid w:val="007E2B3E"/>
    <w:rsid w:val="007E52F7"/>
    <w:rsid w:val="007F27DA"/>
    <w:rsid w:val="007F4A5F"/>
    <w:rsid w:val="008121F0"/>
    <w:rsid w:val="0081578B"/>
    <w:rsid w:val="00824934"/>
    <w:rsid w:val="0083786E"/>
    <w:rsid w:val="00842F62"/>
    <w:rsid w:val="00847D63"/>
    <w:rsid w:val="00856523"/>
    <w:rsid w:val="00874002"/>
    <w:rsid w:val="008A5378"/>
    <w:rsid w:val="008D508F"/>
    <w:rsid w:val="008E01EF"/>
    <w:rsid w:val="008F1973"/>
    <w:rsid w:val="00907E14"/>
    <w:rsid w:val="0092103A"/>
    <w:rsid w:val="00931111"/>
    <w:rsid w:val="00935797"/>
    <w:rsid w:val="0093676A"/>
    <w:rsid w:val="00952B4E"/>
    <w:rsid w:val="00955C7D"/>
    <w:rsid w:val="00956A49"/>
    <w:rsid w:val="009648C1"/>
    <w:rsid w:val="009735EB"/>
    <w:rsid w:val="009829F3"/>
    <w:rsid w:val="00986125"/>
    <w:rsid w:val="009B0164"/>
    <w:rsid w:val="009E09ED"/>
    <w:rsid w:val="009E2761"/>
    <w:rsid w:val="00A13B78"/>
    <w:rsid w:val="00A670D5"/>
    <w:rsid w:val="00A92484"/>
    <w:rsid w:val="00AA0B06"/>
    <w:rsid w:val="00AA1BC1"/>
    <w:rsid w:val="00AB0828"/>
    <w:rsid w:val="00B11BBD"/>
    <w:rsid w:val="00B448DE"/>
    <w:rsid w:val="00B4605B"/>
    <w:rsid w:val="00B651A6"/>
    <w:rsid w:val="00B6627F"/>
    <w:rsid w:val="00B73B85"/>
    <w:rsid w:val="00B73F05"/>
    <w:rsid w:val="00BA0D72"/>
    <w:rsid w:val="00BA5EA3"/>
    <w:rsid w:val="00BB64A0"/>
    <w:rsid w:val="00BC7B66"/>
    <w:rsid w:val="00BD1892"/>
    <w:rsid w:val="00BF661A"/>
    <w:rsid w:val="00C01ABD"/>
    <w:rsid w:val="00C11A64"/>
    <w:rsid w:val="00C5150B"/>
    <w:rsid w:val="00C55B0A"/>
    <w:rsid w:val="00C56C91"/>
    <w:rsid w:val="00C605D6"/>
    <w:rsid w:val="00C62AC5"/>
    <w:rsid w:val="00CA2377"/>
    <w:rsid w:val="00CA2A81"/>
    <w:rsid w:val="00CA60E7"/>
    <w:rsid w:val="00CC4D96"/>
    <w:rsid w:val="00CD480D"/>
    <w:rsid w:val="00CD6A87"/>
    <w:rsid w:val="00CE334C"/>
    <w:rsid w:val="00CE472D"/>
    <w:rsid w:val="00CE6788"/>
    <w:rsid w:val="00D06016"/>
    <w:rsid w:val="00D151E6"/>
    <w:rsid w:val="00D270E1"/>
    <w:rsid w:val="00D5228E"/>
    <w:rsid w:val="00D83E92"/>
    <w:rsid w:val="00DA4D38"/>
    <w:rsid w:val="00DD383D"/>
    <w:rsid w:val="00DE00D8"/>
    <w:rsid w:val="00DE15DB"/>
    <w:rsid w:val="00DF52A9"/>
    <w:rsid w:val="00DF74ED"/>
    <w:rsid w:val="00E01B8E"/>
    <w:rsid w:val="00E22FB3"/>
    <w:rsid w:val="00E54D9B"/>
    <w:rsid w:val="00E5774A"/>
    <w:rsid w:val="00E71DE3"/>
    <w:rsid w:val="00E73633"/>
    <w:rsid w:val="00E80E86"/>
    <w:rsid w:val="00E839BE"/>
    <w:rsid w:val="00E95570"/>
    <w:rsid w:val="00EC14CD"/>
    <w:rsid w:val="00ED2E4D"/>
    <w:rsid w:val="00EF3A8C"/>
    <w:rsid w:val="00EF4A72"/>
    <w:rsid w:val="00F13AC7"/>
    <w:rsid w:val="00F205ED"/>
    <w:rsid w:val="00F23CD5"/>
    <w:rsid w:val="00F42AC6"/>
    <w:rsid w:val="00F6533C"/>
    <w:rsid w:val="00FA397E"/>
    <w:rsid w:val="00FC2B14"/>
    <w:rsid w:val="00FE0E37"/>
    <w:rsid w:val="00FE4E5F"/>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rsid w:val="002B7AA6"/>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5239</TotalTime>
  <Pages>1</Pages>
  <Words>1620</Words>
  <Characters>9237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111</cp:revision>
  <cp:lastPrinted>2014-11-18T01:50:00Z</cp:lastPrinted>
  <dcterms:created xsi:type="dcterms:W3CDTF">2014-03-03T01:06:00Z</dcterms:created>
  <dcterms:modified xsi:type="dcterms:W3CDTF">2015-03-03T07:29:00Z</dcterms:modified>
</cp:coreProperties>
</file>